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9416a3fc2cb88a00"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Fragaria is a host plant (Goodey, 1940).</w:t>
      </w:r>
      <w:r>
        <w:rPr>
          <w:color w:val="60606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t xml:space="preserve">Xiphinema diversicaudatum is not known to be dispersed by true seeds (CABI, 2021).</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60606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X. diversicaudatum is reported to vector AMV, RRV and SLRV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37996a3fc2cb88f75" w:history="1">
        <w:r>
          <w:rPr>
            <w:color w:val="0200C9"/>
            <w:sz w:val="24"/>
            <w:szCs w:val="24"/>
          </w:rPr>
          <w:t xml:space="preserve">https://www.cabidigitallibrary.org/doi/full/10.1079/cabicompendium.57028EFSA</w:t>
        </w:r>
      </w:hyperlink>
      <w:r>
        <w:rPr>
          <w:color w:val="0200C9"/>
          <w:sz w:val="24"/>
          <w:szCs w:val="24"/>
        </w:rPr>
        <w:t xml:space="preserve">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RNQPs when not causing any direct impact. The methodology developed during the RNQP Project part 1 indicated that ‘Impact of vector pathogen combination smay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Juglans regia has been reported as a host plant (Šubíková et al., 2002).</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(what can be the case under some circumstances for Juglans regia), plants for planting is not a pathway.</w:t>
      </w:r>
      <w:r>
        <w:rPr>
          <w:color w:val="F30000"/>
          <w:sz w:val="24"/>
          <w:szCs w:val="24"/>
        </w:rPr>
        <w:br/>
        <w:t xml:space="preserve">Xiphinema diversicaudatum is not known to be dispersed by true seeds (CABI, 2021).</w:t>
      </w:r>
      <w:r>
        <w:rPr>
          <w:color w:val="F30000"/>
          <w:sz w:val="24"/>
          <w:szCs w:val="24"/>
        </w:rPr>
        <w:br/>
        <w:t xml:space="preserve">It is a vector of arabis mosaic virus (ArMV, nepovirus) and strawberry latent ringspot virus (SLRSV, stralarivirus)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Xiphinema diversicaudatum is reported to vector AMV, RRV and SLRV (Taylor &amp; Brown, 1997).</w:t>
      </w:r>
      <w:r>
        <w:rPr>
          <w:color w:val="F30000"/>
          <w:sz w:val="24"/>
          <w:szCs w:val="24"/>
        </w:rPr>
        <w:br/>
        <w:t xml:space="preserve">X. diversicaudatum is reported from walnut, but little damage is described; no reports (of damage) on walnut infected with these viruses.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damage recorded by the nematode itself and by viruses to J. regia. Although damage could be caused if the viruses are transferred to other hosts of concern, the Xiphinema only move for short distances and there are no specific reports of transfer from Juglans.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Maintenance of nuclear stock: nuclear-stock plants should be maintained under conditions ensuring freedom from infection, with re-testing as appropriate. The plants should be grown in containers of sterilized or pest-free growing medium, isolated from the soil.</w:t>
      </w:r>
      <w:r>
        <w:rPr>
          <w:color w:val="606060"/>
          <w:sz w:val="24"/>
          <w:szCs w:val="24"/>
        </w:rPr>
        <w:br/>
        <w:t xml:space="preserve">The application of chemical nematicides has proved effective in controlling virus-vector nematodes, including X. diversicaudatum, with commercial application rates of nematicides achieving an 80-90% reduction of nematodes in the upper 40-60 cm of soil. Fumigant nematicides such as 1,3 dichloropropene; 1,2 dichloropropane-1,3 dichloropropene mixture (DD); methyl isothiocyanate precursor compounds such as dazomet and metham sodium; and methyl isothiocyanate mixtures have been reported to give good control of X. diversicaudatum (CABI, 2021)</w:t>
      </w:r>
      <w:r>
        <w:rPr>
          <w:color w:val="606060"/>
          <w:sz w:val="24"/>
          <w:szCs w:val="24"/>
        </w:rPr>
        <w:br/>
        <w:t xml:space="preserve">Little information available for cultural and biological controls and host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47916a3fc2cb89550"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using sterilized growing medium or soil tested and found free from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Arabis mosaic virus (AMV) and Strawberry latent ringspot virus (SLRV) are reported from this host (Felix et al., 2000).</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87796a3fc2cb89b28"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Félix MRF, Leitão FA &amp; Fernandes Serrano JM (2000) Virus incidence in four Olea europaea cultivars evaluated by mechanical inoculation and immunological assays. In IV International Symposium on Olive Growing 586, pp. 721-724.</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armeniaca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42206a3fc2cb8a2f6"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P. avium is reported as a host plant (Arias, 1983; Arias et al., 1985; Arias &amp; Andrés, 1989).</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&amp;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3176a3fc2cb8a903"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14576a3fc2cb8af1c"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domestica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1486a3fc2cb8b4d5"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persica is a host plant (Arias, 1983;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61836a3fc2cb8ba93"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salicina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89646a3fc2cb8c065"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Ribes is reported as a host (NEMAPLEX, 2024).</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8516a3fc2cb8c648"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NEMAPLEX (2024) Nemabase Search Engine for Host Status of a Plant Genus and species to Nematodes. </w:t>
      </w:r>
      <w:hyperlink r:id="rId46656a3fc2cb8c68b" w:history="1">
        <w:r>
          <w:rPr>
            <w:color w:val="0200C9"/>
            <w:sz w:val="24"/>
            <w:szCs w:val="24"/>
          </w:rPr>
          <w:t xml:space="preserve">http://nemaplex.ucdavis.edu/Nemabase2010/PlantHostStatusDDQuery.aspx</w:t>
        </w:r>
      </w:hyperlink>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4/10 Certification scheme for Rubus, soil should be tested and found free from virus-transmitting nematodes of the genera Longidorus and Xiphinema. Xiphinema diversicaudatum is listed as a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Rubus is reported as a host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81996a3fc2cb8cc42"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05249">
    <w:multiLevelType w:val="hybridMultilevel"/>
    <w:lvl w:ilvl="0" w:tplc="38534349">
      <w:start w:val="1"/>
      <w:numFmt w:val="decimal"/>
      <w:lvlText w:val="%1."/>
      <w:lvlJc w:val="left"/>
      <w:pPr>
        <w:ind w:left="720" w:hanging="360"/>
      </w:pPr>
    </w:lvl>
    <w:lvl w:ilvl="1" w:tplc="38534349" w:tentative="1">
      <w:start w:val="1"/>
      <w:numFmt w:val="lowerLetter"/>
      <w:lvlText w:val="%2."/>
      <w:lvlJc w:val="left"/>
      <w:pPr>
        <w:ind w:left="1440" w:hanging="360"/>
      </w:pPr>
    </w:lvl>
    <w:lvl w:ilvl="2" w:tplc="38534349" w:tentative="1">
      <w:start w:val="1"/>
      <w:numFmt w:val="lowerRoman"/>
      <w:lvlText w:val="%3."/>
      <w:lvlJc w:val="right"/>
      <w:pPr>
        <w:ind w:left="2160" w:hanging="180"/>
      </w:pPr>
    </w:lvl>
    <w:lvl w:ilvl="3" w:tplc="38534349" w:tentative="1">
      <w:start w:val="1"/>
      <w:numFmt w:val="decimal"/>
      <w:lvlText w:val="%4."/>
      <w:lvlJc w:val="left"/>
      <w:pPr>
        <w:ind w:left="2880" w:hanging="360"/>
      </w:pPr>
    </w:lvl>
    <w:lvl w:ilvl="4" w:tplc="38534349" w:tentative="1">
      <w:start w:val="1"/>
      <w:numFmt w:val="lowerLetter"/>
      <w:lvlText w:val="%5."/>
      <w:lvlJc w:val="left"/>
      <w:pPr>
        <w:ind w:left="3600" w:hanging="360"/>
      </w:pPr>
    </w:lvl>
    <w:lvl w:ilvl="5" w:tplc="38534349" w:tentative="1">
      <w:start w:val="1"/>
      <w:numFmt w:val="lowerRoman"/>
      <w:lvlText w:val="%6."/>
      <w:lvlJc w:val="right"/>
      <w:pPr>
        <w:ind w:left="4320" w:hanging="180"/>
      </w:pPr>
    </w:lvl>
    <w:lvl w:ilvl="6" w:tplc="38534349" w:tentative="1">
      <w:start w:val="1"/>
      <w:numFmt w:val="decimal"/>
      <w:lvlText w:val="%7."/>
      <w:lvlJc w:val="left"/>
      <w:pPr>
        <w:ind w:left="5040" w:hanging="360"/>
      </w:pPr>
    </w:lvl>
    <w:lvl w:ilvl="7" w:tplc="38534349" w:tentative="1">
      <w:start w:val="1"/>
      <w:numFmt w:val="lowerLetter"/>
      <w:lvlText w:val="%8."/>
      <w:lvlJc w:val="left"/>
      <w:pPr>
        <w:ind w:left="5760" w:hanging="360"/>
      </w:pPr>
    </w:lvl>
    <w:lvl w:ilvl="8" w:tplc="38534349" w:tentative="1">
      <w:start w:val="1"/>
      <w:numFmt w:val="lowerRoman"/>
      <w:lvlText w:val="%9."/>
      <w:lvlJc w:val="right"/>
      <w:pPr>
        <w:ind w:left="6480" w:hanging="180"/>
      </w:pPr>
    </w:lvl>
  </w:abstractNum>
  <w:abstractNum w:abstractNumId="15005248">
    <w:multiLevelType w:val="hybridMultilevel"/>
    <w:lvl w:ilvl="0" w:tplc="56326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05248">
    <w:abstractNumId w:val="15005248"/>
  </w:num>
  <w:num w:numId="15005249">
    <w:abstractNumId w:val="150052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822197" Type="http://schemas.microsoft.com/office/2011/relationships/commentsExtended" Target="commentsExtended.xml"/><Relationship Id="rId39416a3fc2cb88a00" Type="http://schemas.openxmlformats.org/officeDocument/2006/relationships/hyperlink" Target="https://gd.eppo.int/" TargetMode="External"/><Relationship Id="rId37996a3fc2cb88f75" Type="http://schemas.openxmlformats.org/officeDocument/2006/relationships/hyperlink" Target="https://www.cabidigitallibrary.org/doi/full/10.1079/cabicompendium.57028EFSA" TargetMode="External"/><Relationship Id="rId47916a3fc2cb89550" Type="http://schemas.openxmlformats.org/officeDocument/2006/relationships/hyperlink" Target="https://www.cabidigitallibrary.org/doi/full/10.1079/cabicompendium.57028" TargetMode="External"/><Relationship Id="rId87796a3fc2cb89b28" Type="http://schemas.openxmlformats.org/officeDocument/2006/relationships/hyperlink" Target="https://www.cabidigitallibrary.org/doi/full/10.1079/cabicompendium.57028" TargetMode="External"/><Relationship Id="rId42206a3fc2cb8a2f6" Type="http://schemas.openxmlformats.org/officeDocument/2006/relationships/hyperlink" Target="https://www.cabidigitallibrary.org/doi/full/10.1079/cabicompendium.57028" TargetMode="External"/><Relationship Id="rId23176a3fc2cb8a903" Type="http://schemas.openxmlformats.org/officeDocument/2006/relationships/hyperlink" Target="https://www.cabidigitallibrary.org/doi/full/10.1079/cabicompendium.57028" TargetMode="External"/><Relationship Id="rId14576a3fc2cb8af1c" Type="http://schemas.openxmlformats.org/officeDocument/2006/relationships/hyperlink" Target="https://www.cabidigitallibrary.org/doi/full/10.1079/cabicompendium.57028" TargetMode="External"/><Relationship Id="rId21486a3fc2cb8b4d5" Type="http://schemas.openxmlformats.org/officeDocument/2006/relationships/hyperlink" Target="https://www.cabidigitallibrary.org/doi/full/10.1079/cabicompendium.57028" TargetMode="External"/><Relationship Id="rId61836a3fc2cb8ba93" Type="http://schemas.openxmlformats.org/officeDocument/2006/relationships/hyperlink" Target="https://www.cabidigitallibrary.org/doi/full/10.1079/cabicompendium.57028" TargetMode="External"/><Relationship Id="rId89646a3fc2cb8c065" Type="http://schemas.openxmlformats.org/officeDocument/2006/relationships/hyperlink" Target="https://www.cabidigitallibrary.org/doi/full/10.1079/cabicompendium.57028" TargetMode="External"/><Relationship Id="rId78516a3fc2cb8c648" Type="http://schemas.openxmlformats.org/officeDocument/2006/relationships/hyperlink" Target="https://www.cabidigitallibrary.org/doi/full/10.1079/cabicompendium.57028" TargetMode="External"/><Relationship Id="rId46656a3fc2cb8c68b" Type="http://schemas.openxmlformats.org/officeDocument/2006/relationships/hyperlink" Target="http://nemaplex.ucdavis.edu/Nemabase2010/PlantHostStatusDDQuery.aspx" TargetMode="External"/><Relationship Id="rId81996a3fc2cb8cc42"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