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 alchemillae and Tetranychus urticae). Because this is understood as a general requirement, a full assessment of the RNQP status is performed. Remark: in PM 4/11, certified material (runners) may be held for a certain period before sale under refrigeration or in waiting beds under the same conditions as their mother plants. In PM4/9 (2) Ribes (2008): All plants should be grown in individual pots in a sterilized growing medium, with strict precautions, including preventive treatments as appropriate, against infestation by amongst others red spider mite (Tetranychus urticae). The general status of the plants with respect to these pests, should be regularly checked by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strawberry, low level of populations of T. urticae mainly damage the spongy mesophyll tissue but higher densities increase the area of damage and injury to the palisade parenchyma occurs (Sances et al., 1979). The function of the stomatal apparatus is also affected, so that the stomata remain close. The result of this damage to leaf tissue is reduced chlorophyll content and reduced photosynthesis, carbon dioxide assimilation and transpiration. Such effects have been shown for strawberry (Sances et al., 1982). Since essential plant processes are affected, crop yields are diminished. This has been demonstrated on strawberry (Oatman et al., 1982). Nyoike and Liburd (2013) studied the impact of the mites on the marketable yield of field grown strawberries in Florida and reported that yield reduction in strawberry was detected when plants had 80 mites per leaf in the 2008/2009 growing season, and 50 mites per leaf in the 2009/2010 growing season. Results like this can be used to determine the timing of control programs, ensuring maximum yields are attained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90746a3fc2ee9c055"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32916a3fc2ee9c098"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51746a3fc2ee9c101"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ES, FR, NL, PL and SI supported deregulation because of economic impact was considered acceptable, plants for planting was not considered as a significant pathway compared to others, and no feasible and effective measures were considered available. Evaluation continues and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(CABI 2021). Two spotted spider mite can be a problem blackcurrant cultivations (Labuschagne &amp; Wainwright, 1993; Łabanowska, 2002 ). The mites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its main pathway.</w:t>
      </w:r>
      <w:r>
        <w:rPr>
          <w:color w:val="F30000"/>
          <w:sz w:val="24"/>
          <w:szCs w:val="24"/>
        </w:rPr>
        <w:br/>
        <w:t xml:space="preserve">In the responses to the questionnaire, FR, NL, PL and SI considered that the pest was widespread, and that plants for planting was consequently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Red spider mite can be a problem in blackcurrant cultivation, but no quantitative data are available.</w:t>
      </w:r>
      <w:r>
        <w:rPr>
          <w:color w:val="606060"/>
          <w:sz w:val="24"/>
          <w:szCs w:val="24"/>
        </w:rPr>
        <w:br/>
        <w:t xml:space="preserve">Large mite populations damage leaves and decrease yield of cultivated blackcurrant plants. The size of populations varies depends on the cultivars of blackcurrant. On many plantations this pest can be controlled in springtime, before bloom or just after blossom, and in the summer, after harvesting by the use of acaricides (Łabanowska, 2002). The use of pesticides can negatively impact natural predators and result in an adverse effect (Raudonis et al., 2005). Chemical control has become less effective because of the mite’s resistance to pesticides and the difficulty of achieving full under-leaf cover with acaricides in the dense canopy of this crop, biological control seems to be an option (Labuschagne &amp; Wainwright, 1993). The mite is favored by the warming climate (Parikka et al, 2016).</w:t>
      </w:r>
      <w:r>
        <w:rPr>
          <w:color w:val="606060"/>
          <w:sz w:val="24"/>
          <w:szCs w:val="24"/>
        </w:rPr>
        <w:br/>
        <w:t xml:space="preserve">In the responses to the questionnaire, ES, FR and SI considered that the pest was not causing unacceptable economic impact on this host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ES, FR and NL considered that no feasible and effective measures were available.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Łabanowska BH &amp; Gajek D (1993) Control of the twospotted spider mite Tetranychus urticae Koch on black currant. Acta Horticulturae 352, 583-586.</w:t>
      </w:r>
    </w:p>
    <w:p>
      <w:pPr>
        <w:numPr>
          <w:ilvl w:val="0"/>
          <w:numId w:val="1"/>
        </w:numPr>
        <w:spacing w:before="0" w:after="0" w:line="240" w:lineRule="auto"/>
        <w:jc w:val="left"/>
        <w:rPr>
          <w:color w:val="0200C9"/>
          <w:sz w:val="24"/>
          <w:szCs w:val="24"/>
        </w:rPr>
      </w:pPr>
      <w:r>
        <w:rPr>
          <w:color w:val="0200C9"/>
          <w:sz w:val="24"/>
          <w:szCs w:val="24"/>
        </w:rPr>
        <w:t xml:space="preserve">Labuschagne L &amp; Wainwright H (1993) Biological control of red spider mite in commercial blackcurrant plantations. Acta Horticulturae 352, 563-568.</w:t>
      </w:r>
    </w:p>
    <w:p>
      <w:pPr>
        <w:numPr>
          <w:ilvl w:val="0"/>
          <w:numId w:val="1"/>
        </w:numPr>
        <w:spacing w:before="0" w:after="0" w:line="240" w:lineRule="auto"/>
        <w:jc w:val="left"/>
        <w:rPr>
          <w:color w:val="0200C9"/>
          <w:sz w:val="24"/>
          <w:szCs w:val="24"/>
        </w:rPr>
      </w:pPr>
      <w:r>
        <w:rPr>
          <w:color w:val="0200C9"/>
          <w:sz w:val="24"/>
          <w:szCs w:val="24"/>
        </w:rPr>
        <w:t xml:space="preserve">Łabanowska BH (2002) Efficacy of Envidor 240 SC in the control of the twospotted spider mite (Tetranychus urticae Koch) on the black currant plantations in Poland. Acta Horticulturae 585, 363-367.</w:t>
      </w:r>
    </w:p>
    <w:p>
      <w:pPr>
        <w:numPr>
          <w:ilvl w:val="0"/>
          <w:numId w:val="1"/>
        </w:numPr>
        <w:spacing w:before="0" w:after="0" w:line="240" w:lineRule="auto"/>
        <w:jc w:val="left"/>
        <w:rPr>
          <w:color w:val="0200C9"/>
          <w:sz w:val="24"/>
          <w:szCs w:val="24"/>
        </w:rPr>
      </w:pPr>
      <w:r>
        <w:rPr>
          <w:color w:val="0200C9"/>
          <w:sz w:val="24"/>
          <w:szCs w:val="24"/>
        </w:rPr>
        <w:t xml:space="preserve">Parikka P, Tuovinen T &amp; Lemmetty A (2016) Challenges for plant protection of berry crops in northern Europe. Acta Horticulturae 1117, 95-102.</w:t>
      </w:r>
    </w:p>
    <w:p>
      <w:pPr>
        <w:numPr>
          <w:ilvl w:val="0"/>
          <w:numId w:val="1"/>
        </w:numPr>
        <w:spacing w:before="0" w:after="0" w:line="240" w:lineRule="auto"/>
        <w:jc w:val="left"/>
        <w:rPr>
          <w:color w:val="0200C9"/>
          <w:sz w:val="24"/>
          <w:szCs w:val="24"/>
        </w:rPr>
      </w:pPr>
      <w:r>
        <w:rPr>
          <w:color w:val="0200C9"/>
          <w:sz w:val="24"/>
          <w:szCs w:val="24"/>
        </w:rPr>
        <w:t xml:space="preserve">Raudonis L, Valiuškaitė A, Survilienė E &amp; Duchovskienė L (2005) Effects of Spirodiclofen on the two-spotted spider mite, Tetranychus urticae (Acari: Tetranychidae) in black currants. Sodininkystė ir Daržininkystė, 2005, Vol. 24, No. 2, 54-63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PM4/10(2) Rubus (2009)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Rubus / raspberry: Hot, dry summer conditions can promote spider mite populations that can cause ‘mite burn’, a golden bronzing, typically seen on the lower leaves first. Mites begin feeding on ground vegetation in the spring,</w:t>
      </w:r>
      <w:r>
        <w:rPr>
          <w:color w:val="606060"/>
          <w:sz w:val="24"/>
          <w:szCs w:val="24"/>
        </w:rPr>
        <w:br/>
        <w:t xml:space="preserve">and then climb into the raspberry plants as the ground cover dries out and the mite numbers increase. Raspberry leaves are highly sensitive to mite feeding. Mites cause damage to raspberry through reduced photosynthesis that leads to reduced cane vigour and berry yield, and weakened primocanes that are predisposed to winter injury (Alston,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16346a3fc2ee9c9e3"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59686a3fc2ee9ca1c"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24016a3fc2ee9ca7e"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70933">
    <w:multiLevelType w:val="hybridMultilevel"/>
    <w:lvl w:ilvl="0" w:tplc="77914063">
      <w:start w:val="1"/>
      <w:numFmt w:val="decimal"/>
      <w:lvlText w:val="%1."/>
      <w:lvlJc w:val="left"/>
      <w:pPr>
        <w:ind w:left="720" w:hanging="360"/>
      </w:pPr>
    </w:lvl>
    <w:lvl w:ilvl="1" w:tplc="77914063" w:tentative="1">
      <w:start w:val="1"/>
      <w:numFmt w:val="lowerLetter"/>
      <w:lvlText w:val="%2."/>
      <w:lvlJc w:val="left"/>
      <w:pPr>
        <w:ind w:left="1440" w:hanging="360"/>
      </w:pPr>
    </w:lvl>
    <w:lvl w:ilvl="2" w:tplc="77914063" w:tentative="1">
      <w:start w:val="1"/>
      <w:numFmt w:val="lowerRoman"/>
      <w:lvlText w:val="%3."/>
      <w:lvlJc w:val="right"/>
      <w:pPr>
        <w:ind w:left="2160" w:hanging="180"/>
      </w:pPr>
    </w:lvl>
    <w:lvl w:ilvl="3" w:tplc="77914063" w:tentative="1">
      <w:start w:val="1"/>
      <w:numFmt w:val="decimal"/>
      <w:lvlText w:val="%4."/>
      <w:lvlJc w:val="left"/>
      <w:pPr>
        <w:ind w:left="2880" w:hanging="360"/>
      </w:pPr>
    </w:lvl>
    <w:lvl w:ilvl="4" w:tplc="77914063" w:tentative="1">
      <w:start w:val="1"/>
      <w:numFmt w:val="lowerLetter"/>
      <w:lvlText w:val="%5."/>
      <w:lvlJc w:val="left"/>
      <w:pPr>
        <w:ind w:left="3600" w:hanging="360"/>
      </w:pPr>
    </w:lvl>
    <w:lvl w:ilvl="5" w:tplc="77914063" w:tentative="1">
      <w:start w:val="1"/>
      <w:numFmt w:val="lowerRoman"/>
      <w:lvlText w:val="%6."/>
      <w:lvlJc w:val="right"/>
      <w:pPr>
        <w:ind w:left="4320" w:hanging="180"/>
      </w:pPr>
    </w:lvl>
    <w:lvl w:ilvl="6" w:tplc="77914063" w:tentative="1">
      <w:start w:val="1"/>
      <w:numFmt w:val="decimal"/>
      <w:lvlText w:val="%7."/>
      <w:lvlJc w:val="left"/>
      <w:pPr>
        <w:ind w:left="5040" w:hanging="360"/>
      </w:pPr>
    </w:lvl>
    <w:lvl w:ilvl="7" w:tplc="77914063" w:tentative="1">
      <w:start w:val="1"/>
      <w:numFmt w:val="lowerLetter"/>
      <w:lvlText w:val="%8."/>
      <w:lvlJc w:val="left"/>
      <w:pPr>
        <w:ind w:left="5760" w:hanging="360"/>
      </w:pPr>
    </w:lvl>
    <w:lvl w:ilvl="8" w:tplc="77914063" w:tentative="1">
      <w:start w:val="1"/>
      <w:numFmt w:val="lowerRoman"/>
      <w:lvlText w:val="%9."/>
      <w:lvlJc w:val="right"/>
      <w:pPr>
        <w:ind w:left="6480" w:hanging="180"/>
      </w:pPr>
    </w:lvl>
  </w:abstractNum>
  <w:abstractNum w:abstractNumId="20470932">
    <w:multiLevelType w:val="hybridMultilevel"/>
    <w:lvl w:ilvl="0" w:tplc="38539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70932">
    <w:abstractNumId w:val="20470932"/>
  </w:num>
  <w:num w:numId="20470933">
    <w:abstractNumId w:val="20470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768082" Type="http://schemas.microsoft.com/office/2011/relationships/commentsExtended" Target="commentsExtended.xml"/><Relationship Id="rId90746a3fc2ee9c055" Type="http://schemas.openxmlformats.org/officeDocument/2006/relationships/hyperlink" Target="https://extension.usu.edu/pests/research/spidermites-in-raspberry" TargetMode="External"/><Relationship Id="rId32916a3fc2ee9c098" Type="http://schemas.openxmlformats.org/officeDocument/2006/relationships/hyperlink" Target="https://www.cabidigitallibrary.org/doi/10.1079/cabicompendium.53366" TargetMode="External"/><Relationship Id="rId51746a3fc2ee9c101" Type="http://schemas.openxmlformats.org/officeDocument/2006/relationships/hyperlink" Target="https://doi.org/10.1603/EC12033" TargetMode="External"/><Relationship Id="rId16346a3fc2ee9c9e3" Type="http://schemas.openxmlformats.org/officeDocument/2006/relationships/hyperlink" Target="https://extension.usu.edu/pests/research/spidermites-in-raspberry" TargetMode="External"/><Relationship Id="rId59686a3fc2ee9ca1c" Type="http://schemas.openxmlformats.org/officeDocument/2006/relationships/hyperlink" Target="https://www.cabidigitallibrary.org/doi/10.1079/cabicompendium.53366" TargetMode="External"/><Relationship Id="rId24016a3fc2ee9ca7e"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