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 However, in the responses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53706a3fa6e997779"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There are no EPPO PM4 Standard for Juglans.</w:t>
      </w:r>
      <w:r>
        <w:rPr>
          <w:color w:val="0200C9"/>
          <w:sz w:val="24"/>
          <w:szCs w:val="24"/>
        </w:rPr>
        <w:br/>
        <w:t xml:space="preserve">In the responses to the RNQP questionnaire, PL supported deregulation because of acceptable impact.</w:t>
      </w:r>
      <w:r>
        <w:rPr>
          <w:color w:val="0200C9"/>
          <w:sz w:val="24"/>
          <w:szCs w:val="24"/>
        </w:rPr>
        <w:br/>
        <w:t xml:space="preserve">Remark: In PM 4 Standards for some other species e.g. pome fruits, it is mentioned iunder “inspection of other pests” (PM4/27).</w:t>
      </w:r>
      <w:r>
        <w:rPr>
          <w:color w:val="0200C9"/>
          <w:sz w:val="24"/>
          <w:szCs w:val="24"/>
        </w:rPr>
        <w:br/>
        <w:t xml:space="preserve">In PM4/29 and PM4/30 it is not mentioned, although Chondrostereum purpureum can cause symptoms in these Prunus spp.</w:t>
      </w:r>
      <w:r>
        <w:rPr>
          <w:color w:val="0200C9"/>
          <w:sz w:val="24"/>
          <w:szCs w:val="24"/>
        </w:rPr>
        <w:br/>
        <w:t xml:space="preserve">It is mentioned in PM4/31 hazelnut: Adequate control of pests should be ensured, in particular Mikomyia coryli, Cryptosporiopsis coryli, Chondrostereum purpureum, Nectria galligena, Phyllactinia guttata. Indicating it is already present in the environment.</w:t>
      </w:r>
      <w:r>
        <w:rPr>
          <w:color w:val="0200C9"/>
          <w:sz w:val="24"/>
          <w:szCs w:val="24"/>
        </w:rPr>
        <w:br/>
        <w:t xml:space="preserve">It is mentioned in e.g. PM2/18(1) guidelines on good plant protection practice: pome fruits.</w:t>
      </w:r>
      <w:r>
        <w:rPr>
          <w:color w:val="0200C9"/>
          <w:sz w:val="24"/>
          <w:szCs w:val="24"/>
        </w:rPr>
        <w:br/>
        <w:t xml:space="preserve">“Various other fungi, causing relatively unimportant cankers of apple and pear… or silver leaf disease (Chondrostereum purpureum), can be treated in the same 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No</w:t>
      </w:r>
      <w:r>
        <w:rPr>
          <w:color w:val="000000"/>
          <w:sz w:val="24"/>
          <w:szCs w:val="24"/>
          <w:u w:val="single"/>
        </w:rPr>
        <w:br/>
        <w:t xml:space="preserve">Justification:</w:t>
      </w:r>
      <w:r>
        <w:rPr>
          <w:color w:val="000000"/>
          <w:sz w:val="24"/>
          <w:szCs w:val="24"/>
        </w:rPr>
        <w:t xml:space="preserve">
</w:t>
      </w:r>
      <w:r>
        <w:rPr>
          <w:color w:val="606060"/>
          <w:sz w:val="24"/>
          <w:szCs w:val="24"/>
        </w:rPr>
        <w:t xml:space="preserve">There are no reports on impact on Juglans regia. From herbaria in USA and Canada Chondrostereum purpureum was not often collected from Juglandaceae (1-3%) compared to Betulaceae (45%) and Salicaceae (20%) (Setliff 2002).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orchard situations the fungus can be controlled through good cultural practices e.g. by cleaning up any dead wood which might be infected before pruning and decontaminate the pruning tools.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on Juglans regia. Plant for planting is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Sharma S, Nayak RK &amp; Singh J. insect pests and Diseases of temperate Fruits and their Management.</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44896a3fa6e998286"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Biggs AR (2017) Silver leaf. In Compendium of Apple and Pear Diseases 2st edition (eds Sutton TB, Aldwinckle HS, Agnello AM &amp; Walgenbach JF). American Phytopathological Society, St Paul, MN, USA. pp 59-62.</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94776a3fa6e998820"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907531">
    <w:multiLevelType w:val="hybridMultilevel"/>
    <w:lvl w:ilvl="0" w:tplc="64390959">
      <w:start w:val="1"/>
      <w:numFmt w:val="decimal"/>
      <w:lvlText w:val="%1."/>
      <w:lvlJc w:val="left"/>
      <w:pPr>
        <w:ind w:left="720" w:hanging="360"/>
      </w:pPr>
    </w:lvl>
    <w:lvl w:ilvl="1" w:tplc="64390959" w:tentative="1">
      <w:start w:val="1"/>
      <w:numFmt w:val="lowerLetter"/>
      <w:lvlText w:val="%2."/>
      <w:lvlJc w:val="left"/>
      <w:pPr>
        <w:ind w:left="1440" w:hanging="360"/>
      </w:pPr>
    </w:lvl>
    <w:lvl w:ilvl="2" w:tplc="64390959" w:tentative="1">
      <w:start w:val="1"/>
      <w:numFmt w:val="lowerRoman"/>
      <w:lvlText w:val="%3."/>
      <w:lvlJc w:val="right"/>
      <w:pPr>
        <w:ind w:left="2160" w:hanging="180"/>
      </w:pPr>
    </w:lvl>
    <w:lvl w:ilvl="3" w:tplc="64390959" w:tentative="1">
      <w:start w:val="1"/>
      <w:numFmt w:val="decimal"/>
      <w:lvlText w:val="%4."/>
      <w:lvlJc w:val="left"/>
      <w:pPr>
        <w:ind w:left="2880" w:hanging="360"/>
      </w:pPr>
    </w:lvl>
    <w:lvl w:ilvl="4" w:tplc="64390959" w:tentative="1">
      <w:start w:val="1"/>
      <w:numFmt w:val="lowerLetter"/>
      <w:lvlText w:val="%5."/>
      <w:lvlJc w:val="left"/>
      <w:pPr>
        <w:ind w:left="3600" w:hanging="360"/>
      </w:pPr>
    </w:lvl>
    <w:lvl w:ilvl="5" w:tplc="64390959" w:tentative="1">
      <w:start w:val="1"/>
      <w:numFmt w:val="lowerRoman"/>
      <w:lvlText w:val="%6."/>
      <w:lvlJc w:val="right"/>
      <w:pPr>
        <w:ind w:left="4320" w:hanging="180"/>
      </w:pPr>
    </w:lvl>
    <w:lvl w:ilvl="6" w:tplc="64390959" w:tentative="1">
      <w:start w:val="1"/>
      <w:numFmt w:val="decimal"/>
      <w:lvlText w:val="%7."/>
      <w:lvlJc w:val="left"/>
      <w:pPr>
        <w:ind w:left="5040" w:hanging="360"/>
      </w:pPr>
    </w:lvl>
    <w:lvl w:ilvl="7" w:tplc="64390959" w:tentative="1">
      <w:start w:val="1"/>
      <w:numFmt w:val="lowerLetter"/>
      <w:lvlText w:val="%8."/>
      <w:lvlJc w:val="left"/>
      <w:pPr>
        <w:ind w:left="5760" w:hanging="360"/>
      </w:pPr>
    </w:lvl>
    <w:lvl w:ilvl="8" w:tplc="64390959" w:tentative="1">
      <w:start w:val="1"/>
      <w:numFmt w:val="lowerRoman"/>
      <w:lvlText w:val="%9."/>
      <w:lvlJc w:val="right"/>
      <w:pPr>
        <w:ind w:left="6480" w:hanging="180"/>
      </w:pPr>
    </w:lvl>
  </w:abstractNum>
  <w:abstractNum w:abstractNumId="86907530">
    <w:multiLevelType w:val="hybridMultilevel"/>
    <w:lvl w:ilvl="0" w:tplc="33249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907530">
    <w:abstractNumId w:val="86907530"/>
  </w:num>
  <w:num w:numId="86907531">
    <w:abstractNumId w:val="869075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204694" Type="http://schemas.microsoft.com/office/2011/relationships/commentsExtended" Target="commentsExtended.xml"/><Relationship Id="rId53706a3fa6e997779" Type="http://schemas.openxmlformats.org/officeDocument/2006/relationships/hyperlink" Target="https://doi.org/10.3897/BDJ.3.e5848" TargetMode="External"/><Relationship Id="rId44896a3fa6e998286" Type="http://schemas.openxmlformats.org/officeDocument/2006/relationships/hyperlink" Target="https://doi.org/10.3897/BDJ.3.e5848" TargetMode="External"/><Relationship Id="rId94776a3fa6e998820"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