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rubi (raspberry ringspot virus) (RPRSV0)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Raspberry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Bulgaria (2011); Czech Republic (2011); Finland (2011); France (2011); Germany (2015); Greece (1996); Ireland (1993); Latvia (2011); Luxembourg (1992); Netherlands (2022); Portugal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126a3fba9a9eb56"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raspberry ringspot virus on Fragaria vesca indicator clones initially show a yellow blotching, but the symptoms fade. In some strawberry cultivars, leaves develop yellow blotching, ring spots, crinkling, stunting, and eventually plants may die.</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 to 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9246a3fba9a9efd4"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67616a3fba9a9f02f" w:history="1">
        <w:r>
          <w:rPr>
            <w:color w:val="0200C9"/>
            <w:sz w:val="24"/>
            <w:szCs w:val="24"/>
          </w:rPr>
          <w:t xml:space="preserve">https://digitalcommons.unl.edu/cgi/viewcontent.cgi?article=1394&amp;context=bioscifacpub</w:t>
        </w:r>
      </w:hyperlink>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80786a3fba9a9f486"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'Raspberry ringspot nepovirus (RpRSV)' in EPPO Standard PM 4-29 Certification scheme for cherry; with testing recommended.</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There is very little precise information in the literature about the losses that may be caused by this virus in other host crops such as Prunus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EFSA PLH (2013) states that certification programmes exist that greatly limit the prevalence and the actual impact of this virus in Prunus.</w:t>
      </w:r>
      <w:r>
        <w:rPr>
          <w:color w:val="F30000"/>
          <w:sz w:val="24"/>
          <w:szCs w:val="24"/>
        </w:rPr>
        <w:br/>
        <w:t xml:space="preserve">The Fruit SEWG commented that voluntary certification schemes are not widely used in all EU countries. For instance, in Spain, in 2021, only 2% of the production of Prunus avium, P. cerasus and P. persica was certified; most of the production being CAC material (Martinez Salas, pers. comm., 2025).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41316a3fba9a9f8b8"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Ribes (1RIBG)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Standard PM 4-9 Certification scheme for Ribes.</w:t>
      </w:r>
      <w:r>
        <w:rPr>
          <w:color w:val="0200C9"/>
          <w:sz w:val="24"/>
          <w:szCs w:val="24"/>
        </w:rPr>
        <w:br/>
        <w:t xml:space="preserve">Although PL considered in responses to the questionnaire that plants for planting was not the main pathway, this was not supported by enough justification.</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Effect of nepovirus infections on Ribes depends on genotype, plant age and virus strain (Spak et al., 2021).</w:t>
      </w:r>
      <w:r>
        <w:rPr>
          <w:color w:val="F30000"/>
          <w:sz w:val="24"/>
          <w:szCs w:val="24"/>
        </w:rPr>
        <w:br/>
        <w:t xml:space="preserve">The incidence of virus-infected plants generally remains localised because of limited spread by the nematode vectors (EFSA PLH,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7496a3fba9a9fd07" w:history="1">
        <w:r>
          <w:rPr>
            <w:color w:val="0200C9"/>
            <w:sz w:val="24"/>
            <w:szCs w:val="24"/>
          </w:rPr>
          <w:t xml:space="preserve">https://efsa.onlinelibrary.wiley.com/doi/epdf/10.2903/j.efsa.2013.3377</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4/10 Certification scheme for Rubus recommends testing for raspberry ringspot virus (TBRV).</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26086a3fba9aa014c"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MacFarlane S, Sabanadzovic S, Quito D, Poudel B &amp; Tzanetakis IE (2013) Viruses &amp; Virus diseases of Rubus. Plant disease 97(2), 168-182. </w:t>
      </w:r>
      <w:hyperlink r:id="rId78096a3fba9aa017b" w:history="1">
        <w:r>
          <w:rPr>
            <w:color w:val="0200C9"/>
            <w:sz w:val="24"/>
            <w:szCs w:val="24"/>
          </w:rPr>
          <w:t xml:space="preserve">http://dx.doi.org/10.1094/PDIS-04-12-0362-FE</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36276a3fba9aa01ac"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37023">
    <w:multiLevelType w:val="hybridMultilevel"/>
    <w:lvl w:ilvl="0" w:tplc="96199214">
      <w:start w:val="1"/>
      <w:numFmt w:val="decimal"/>
      <w:lvlText w:val="%1."/>
      <w:lvlJc w:val="left"/>
      <w:pPr>
        <w:ind w:left="720" w:hanging="360"/>
      </w:pPr>
    </w:lvl>
    <w:lvl w:ilvl="1" w:tplc="96199214" w:tentative="1">
      <w:start w:val="1"/>
      <w:numFmt w:val="lowerLetter"/>
      <w:lvlText w:val="%2."/>
      <w:lvlJc w:val="left"/>
      <w:pPr>
        <w:ind w:left="1440" w:hanging="360"/>
      </w:pPr>
    </w:lvl>
    <w:lvl w:ilvl="2" w:tplc="96199214" w:tentative="1">
      <w:start w:val="1"/>
      <w:numFmt w:val="lowerRoman"/>
      <w:lvlText w:val="%3."/>
      <w:lvlJc w:val="right"/>
      <w:pPr>
        <w:ind w:left="2160" w:hanging="180"/>
      </w:pPr>
    </w:lvl>
    <w:lvl w:ilvl="3" w:tplc="96199214" w:tentative="1">
      <w:start w:val="1"/>
      <w:numFmt w:val="decimal"/>
      <w:lvlText w:val="%4."/>
      <w:lvlJc w:val="left"/>
      <w:pPr>
        <w:ind w:left="2880" w:hanging="360"/>
      </w:pPr>
    </w:lvl>
    <w:lvl w:ilvl="4" w:tplc="96199214" w:tentative="1">
      <w:start w:val="1"/>
      <w:numFmt w:val="lowerLetter"/>
      <w:lvlText w:val="%5."/>
      <w:lvlJc w:val="left"/>
      <w:pPr>
        <w:ind w:left="3600" w:hanging="360"/>
      </w:pPr>
    </w:lvl>
    <w:lvl w:ilvl="5" w:tplc="96199214" w:tentative="1">
      <w:start w:val="1"/>
      <w:numFmt w:val="lowerRoman"/>
      <w:lvlText w:val="%6."/>
      <w:lvlJc w:val="right"/>
      <w:pPr>
        <w:ind w:left="4320" w:hanging="180"/>
      </w:pPr>
    </w:lvl>
    <w:lvl w:ilvl="6" w:tplc="96199214" w:tentative="1">
      <w:start w:val="1"/>
      <w:numFmt w:val="decimal"/>
      <w:lvlText w:val="%7."/>
      <w:lvlJc w:val="left"/>
      <w:pPr>
        <w:ind w:left="5040" w:hanging="360"/>
      </w:pPr>
    </w:lvl>
    <w:lvl w:ilvl="7" w:tplc="96199214" w:tentative="1">
      <w:start w:val="1"/>
      <w:numFmt w:val="lowerLetter"/>
      <w:lvlText w:val="%8."/>
      <w:lvlJc w:val="left"/>
      <w:pPr>
        <w:ind w:left="5760" w:hanging="360"/>
      </w:pPr>
    </w:lvl>
    <w:lvl w:ilvl="8" w:tplc="96199214" w:tentative="1">
      <w:start w:val="1"/>
      <w:numFmt w:val="lowerRoman"/>
      <w:lvlText w:val="%9."/>
      <w:lvlJc w:val="right"/>
      <w:pPr>
        <w:ind w:left="6480" w:hanging="180"/>
      </w:pPr>
    </w:lvl>
  </w:abstractNum>
  <w:abstractNum w:abstractNumId="19837022">
    <w:multiLevelType w:val="hybridMultilevel"/>
    <w:lvl w:ilvl="0" w:tplc="352547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37022">
    <w:abstractNumId w:val="19837022"/>
  </w:num>
  <w:num w:numId="19837023">
    <w:abstractNumId w:val="198370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5945067" Type="http://schemas.microsoft.com/office/2011/relationships/commentsExtended" Target="commentsExtended.xml"/><Relationship Id="rId89126a3fba9a9eb56" Type="http://schemas.openxmlformats.org/officeDocument/2006/relationships/hyperlink" Target="https://gd.eppo.int/" TargetMode="External"/><Relationship Id="rId29246a3fba9a9efd4" Type="http://schemas.openxmlformats.org/officeDocument/2006/relationships/hyperlink" Target="https://efsa.onlinelibrary.wiley.com/doi/epdf/10.2903/j.efsa.2013.3377" TargetMode="External"/><Relationship Id="rId67616a3fba9a9f02f" Type="http://schemas.openxmlformats.org/officeDocument/2006/relationships/hyperlink" Target="https://digitalcommons.unl.edu/cgi/viewcontent.cgi?article=1394&amp;context=bioscifacpub" TargetMode="External"/><Relationship Id="rId80786a3fba9a9f486" Type="http://schemas.openxmlformats.org/officeDocument/2006/relationships/hyperlink" Target="https://efsa.onlinelibrary.wiley.com/doi/epdf/10.2903/j.efsa.2013.3377" TargetMode="External"/><Relationship Id="rId41316a3fba9a9f8b8" Type="http://schemas.openxmlformats.org/officeDocument/2006/relationships/hyperlink" Target="https://efsa.onlinelibrary.wiley.com/doi/epdf/10.2903/j.efsa.2013.3377" TargetMode="External"/><Relationship Id="rId97496a3fba9a9fd07" Type="http://schemas.openxmlformats.org/officeDocument/2006/relationships/hyperlink" Target="https://efsa.onlinelibrary.wiley.com/doi/epdf/10.2903/j.efsa.2013.3377" TargetMode="External"/><Relationship Id="rId26086a3fba9aa014c" Type="http://schemas.openxmlformats.org/officeDocument/2006/relationships/hyperlink" Target="https://efsa.onlinelibrary.wiley.com/doi/epdf/10.2903/j.efsa.2013.3377" TargetMode="External"/><Relationship Id="rId78096a3fba9aa017b" Type="http://schemas.openxmlformats.org/officeDocument/2006/relationships/hyperlink" Target="http://dx.doi.org/10.1094/PDIS-04-12-0362-FE" TargetMode="External"/><Relationship Id="rId36276a3fba9aa01ac"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