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20014">
    <w:multiLevelType w:val="hybridMultilevel"/>
    <w:lvl w:ilvl="0" w:tplc="40491240">
      <w:start w:val="1"/>
      <w:numFmt w:val="decimal"/>
      <w:lvlText w:val="%1."/>
      <w:lvlJc w:val="left"/>
      <w:pPr>
        <w:ind w:left="720" w:hanging="360"/>
      </w:pPr>
    </w:lvl>
    <w:lvl w:ilvl="1" w:tplc="40491240" w:tentative="1">
      <w:start w:val="1"/>
      <w:numFmt w:val="lowerLetter"/>
      <w:lvlText w:val="%2."/>
      <w:lvlJc w:val="left"/>
      <w:pPr>
        <w:ind w:left="1440" w:hanging="360"/>
      </w:pPr>
    </w:lvl>
    <w:lvl w:ilvl="2" w:tplc="40491240" w:tentative="1">
      <w:start w:val="1"/>
      <w:numFmt w:val="lowerRoman"/>
      <w:lvlText w:val="%3."/>
      <w:lvlJc w:val="right"/>
      <w:pPr>
        <w:ind w:left="2160" w:hanging="180"/>
      </w:pPr>
    </w:lvl>
    <w:lvl w:ilvl="3" w:tplc="40491240" w:tentative="1">
      <w:start w:val="1"/>
      <w:numFmt w:val="decimal"/>
      <w:lvlText w:val="%4."/>
      <w:lvlJc w:val="left"/>
      <w:pPr>
        <w:ind w:left="2880" w:hanging="360"/>
      </w:pPr>
    </w:lvl>
    <w:lvl w:ilvl="4" w:tplc="40491240" w:tentative="1">
      <w:start w:val="1"/>
      <w:numFmt w:val="lowerLetter"/>
      <w:lvlText w:val="%5."/>
      <w:lvlJc w:val="left"/>
      <w:pPr>
        <w:ind w:left="3600" w:hanging="360"/>
      </w:pPr>
    </w:lvl>
    <w:lvl w:ilvl="5" w:tplc="40491240" w:tentative="1">
      <w:start w:val="1"/>
      <w:numFmt w:val="lowerRoman"/>
      <w:lvlText w:val="%6."/>
      <w:lvlJc w:val="right"/>
      <w:pPr>
        <w:ind w:left="4320" w:hanging="180"/>
      </w:pPr>
    </w:lvl>
    <w:lvl w:ilvl="6" w:tplc="40491240" w:tentative="1">
      <w:start w:val="1"/>
      <w:numFmt w:val="decimal"/>
      <w:lvlText w:val="%7."/>
      <w:lvlJc w:val="left"/>
      <w:pPr>
        <w:ind w:left="5040" w:hanging="360"/>
      </w:pPr>
    </w:lvl>
    <w:lvl w:ilvl="7" w:tplc="40491240" w:tentative="1">
      <w:start w:val="1"/>
      <w:numFmt w:val="lowerLetter"/>
      <w:lvlText w:val="%8."/>
      <w:lvlJc w:val="left"/>
      <w:pPr>
        <w:ind w:left="5760" w:hanging="360"/>
      </w:pPr>
    </w:lvl>
    <w:lvl w:ilvl="8" w:tplc="40491240" w:tentative="1">
      <w:start w:val="1"/>
      <w:numFmt w:val="lowerRoman"/>
      <w:lvlText w:val="%9."/>
      <w:lvlJc w:val="right"/>
      <w:pPr>
        <w:ind w:left="6480" w:hanging="180"/>
      </w:pPr>
    </w:lvl>
  </w:abstractNum>
  <w:abstractNum w:abstractNumId="41520013">
    <w:multiLevelType w:val="hybridMultilevel"/>
    <w:lvl w:ilvl="0" w:tplc="10618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20013">
    <w:abstractNumId w:val="41520013"/>
  </w:num>
  <w:num w:numId="41520014">
    <w:abstractNumId w:val="415200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5871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