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split agent (PRBS00)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split agent (bark split)</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Ronde Kristensen (1963) lists bark-split as well as splitbark as synonyms of ‘rough bark of pear’. In the same communication Cropley (1963) suggests that blister canker of pear (causal agent pear blister canker viroid) may be related to pear rough bark, an assumption later adopted by Nemeth (1986). However, some unclarity remains (Desvignes, 1999) and therefore, adding ‘agent’ to ‘pear bark split’ might be the best alternative. Field indexing using woody indexing (Jelkmann, 2004) would be needed for detection and identification.</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t xml:space="preserve">Pear rough bark (bark split) symptoms are described as splits or furrows that form in the bark of sensitive infected cultivars. Later, the bark becomes thick and rough. Symptoms are expressed only in the bark and may not appear until several years after the tree was inoculated. The yield of affected trees appears to be reduced (Cameron, 2017, based on above publications).</w:t>
      </w:r>
      <w:r>
        <w:rPr>
          <w:color w:val="F30000"/>
          <w:sz w:val="24"/>
          <w:szCs w:val="24"/>
        </w:rPr>
        <w:br/>
        <w:t xml:space="preserve">Pear bark split agent does not fulfill the requirement of identity and should therefore not be listed as an RNQP.</w:t>
      </w:r>
      <w:r>
        <w:rPr>
          <w:color w:val="F30000"/>
          <w:sz w:val="24"/>
          <w:szCs w:val="24"/>
        </w:rPr>
        <w:br/>
        <w:t xml:space="preserve">[Remark: In the responses to the questionnaire, no country supported its recommendation for regulation as an RNQP. LT and NL considered that there was not enough evidence to keep this entry listed in EU regulation.]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split'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Ambrós S &amp; Flores R (1999) Pear blister canker viroid: Host range and improved bioassay with two new pear indicators, Fieud 37 and Fieud 110. Plant Disease 83,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split'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Cameron HR, revised by Eastwell KC &amp; Howell WE (2017) Pear bark disorders. In Compendiumof Apple and Pear Diseases and Pests (eds Sutton TB, Aldwinckle HS, Agnello AM &amp; Walgenbach JF). American Phytopathological Society, St Paul, MN, USA. pp 111-112.</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Technical Communication No. 30. Commonwealth Bureau of Horticulture and Plantation Crops, East Malling, Maidstone, Kent, UK (ed AF Posnette), pp 103-106.</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Ambrós S &amp; Flores R (1999) Pear blister canker viroid: Host range and improved bioassay with two new pear indicators, Fieud 37 and Fieud 110. Plant Disease 83, 419-422.</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07102">
    <w:multiLevelType w:val="hybridMultilevel"/>
    <w:lvl w:ilvl="0" w:tplc="57019591">
      <w:start w:val="1"/>
      <w:numFmt w:val="decimal"/>
      <w:lvlText w:val="%1."/>
      <w:lvlJc w:val="left"/>
      <w:pPr>
        <w:ind w:left="720" w:hanging="360"/>
      </w:pPr>
    </w:lvl>
    <w:lvl w:ilvl="1" w:tplc="57019591" w:tentative="1">
      <w:start w:val="1"/>
      <w:numFmt w:val="lowerLetter"/>
      <w:lvlText w:val="%2."/>
      <w:lvlJc w:val="left"/>
      <w:pPr>
        <w:ind w:left="1440" w:hanging="360"/>
      </w:pPr>
    </w:lvl>
    <w:lvl w:ilvl="2" w:tplc="57019591" w:tentative="1">
      <w:start w:val="1"/>
      <w:numFmt w:val="lowerRoman"/>
      <w:lvlText w:val="%3."/>
      <w:lvlJc w:val="right"/>
      <w:pPr>
        <w:ind w:left="2160" w:hanging="180"/>
      </w:pPr>
    </w:lvl>
    <w:lvl w:ilvl="3" w:tplc="57019591" w:tentative="1">
      <w:start w:val="1"/>
      <w:numFmt w:val="decimal"/>
      <w:lvlText w:val="%4."/>
      <w:lvlJc w:val="left"/>
      <w:pPr>
        <w:ind w:left="2880" w:hanging="360"/>
      </w:pPr>
    </w:lvl>
    <w:lvl w:ilvl="4" w:tplc="57019591" w:tentative="1">
      <w:start w:val="1"/>
      <w:numFmt w:val="lowerLetter"/>
      <w:lvlText w:val="%5."/>
      <w:lvlJc w:val="left"/>
      <w:pPr>
        <w:ind w:left="3600" w:hanging="360"/>
      </w:pPr>
    </w:lvl>
    <w:lvl w:ilvl="5" w:tplc="57019591" w:tentative="1">
      <w:start w:val="1"/>
      <w:numFmt w:val="lowerRoman"/>
      <w:lvlText w:val="%6."/>
      <w:lvlJc w:val="right"/>
      <w:pPr>
        <w:ind w:left="4320" w:hanging="180"/>
      </w:pPr>
    </w:lvl>
    <w:lvl w:ilvl="6" w:tplc="57019591" w:tentative="1">
      <w:start w:val="1"/>
      <w:numFmt w:val="decimal"/>
      <w:lvlText w:val="%7."/>
      <w:lvlJc w:val="left"/>
      <w:pPr>
        <w:ind w:left="5040" w:hanging="360"/>
      </w:pPr>
    </w:lvl>
    <w:lvl w:ilvl="7" w:tplc="57019591" w:tentative="1">
      <w:start w:val="1"/>
      <w:numFmt w:val="lowerLetter"/>
      <w:lvlText w:val="%8."/>
      <w:lvlJc w:val="left"/>
      <w:pPr>
        <w:ind w:left="5760" w:hanging="360"/>
      </w:pPr>
    </w:lvl>
    <w:lvl w:ilvl="8" w:tplc="57019591" w:tentative="1">
      <w:start w:val="1"/>
      <w:numFmt w:val="lowerRoman"/>
      <w:lvlText w:val="%9."/>
      <w:lvlJc w:val="right"/>
      <w:pPr>
        <w:ind w:left="6480" w:hanging="180"/>
      </w:pPr>
    </w:lvl>
  </w:abstractNum>
  <w:abstractNum w:abstractNumId="97607101">
    <w:multiLevelType w:val="hybridMultilevel"/>
    <w:lvl w:ilvl="0" w:tplc="736363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07101">
    <w:abstractNumId w:val="97607101"/>
  </w:num>
  <w:num w:numId="97607102">
    <w:abstractNumId w:val="976071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2454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