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(2020); Romania (2003); Slovakia (2003); Spain (2003); Sweden (2003)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penetrans is cosmopolitan but mainly found in temperate regions, whereas Pratylenchus vulnus is present mostly on woody plants in warmer (subtropical and Mediterranean) climates in different continents (Moens &amp; Perry, 2009). Data of the presence of this pest on the EU territory are available in EPPO Global Database (</w:t>
      </w:r>
      <w:hyperlink r:id="rId81196a3fc2a751805"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pome fruits, 25 to 150 individuals/100 cm3 soil of Pratylenchus spp. are considered damaging but can vary depending on soil texture (Anonymous, 1998). Apple rootstocks seem to be a better host for Pratylenchus penetrans than pear and quince rootstocks, which showed a moderate resistance (Söğüt et al., 2013). Cydonia oblonga mentioned as one of the main hosts (Plantwise).</w:t>
      </w:r>
      <w:r>
        <w:rPr>
          <w:color w:val="0200C9"/>
          <w:sz w:val="24"/>
          <w:szCs w:val="24"/>
        </w:rPr>
        <w:br/>
        <w:t xml:space="preserve">In the NEMAPLEX (2024) database, Cydonia oblonga is reported as susceptible (= high level of nematode reproduction) to Pratylenchus penetrans (Goodey et al., 1965).</w:t>
      </w:r>
      <w:r>
        <w:rPr>
          <w:color w:val="0200C9"/>
          <w:sz w:val="24"/>
          <w:szCs w:val="24"/>
        </w:rPr>
        <w:br/>
        <w:t xml:space="preserve">Pratylenchus species rank third to root-knot and cyst nematodes as having the greatest impact on crops worldwide (Jones et al., 2013). Apart from direct damage to roots, Pratylenchus species may also predispose plants to other pathogens (e.g., Verticillium and Fusarium), thereby increasing the damage extent. The elimination of the nematode or reduction of its population causes a marked reduction in the incidence of fungi and an increase in crop yield (Bucki et al., 2020).</w:t>
      </w:r>
      <w:r>
        <w:rPr>
          <w:color w:val="0200C9"/>
          <w:sz w:val="24"/>
          <w:szCs w:val="24"/>
        </w:rPr>
        <w:b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Cydonia oblonga is cited as a main host, having the potential to maintain high populations of this parasite with the capacity to cause direct (during its feeding on roots) and indirect (by increasing susceptibility to attack by other soil pathogens) economic damage. In addition, experience from Spain shows that the effects of this nematode on quince are significant.</w:t>
      </w:r>
      <w:r>
        <w:rPr>
          <w:color w:val="0200C9"/>
          <w:sz w:val="24"/>
          <w:szCs w:val="24"/>
        </w:rPr>
        <w:br/>
        <w:t xml:space="preserve">The damage caused by Pratylenchus is usually most severe in light-textured soils that are low in nutrients (e.g. nitrogen, potassium, or calcium) and in organic matter (Anonymous, 1999).</w:t>
      </w:r>
      <w:r>
        <w:rPr>
          <w:color w:val="0200C9"/>
          <w:sz w:val="24"/>
          <w:szCs w:val="24"/>
        </w:rPr>
        <w:br/>
        <w:t xml:space="preserve">Remark: Unacceptable economic impact may also be caused to other hosts (e.g. Malus, Pyrus, Prunus).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symptoms may not be visible,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34656a3fc2a751de7"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52176a3fc2a751e44"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91256a3fc2a751eba"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81736a3fc2a751f63"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74916a3fc2a752002"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26926a3fc2a752059"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44026a3fc2a7520c2"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10546a3fc2a752106"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24906a3fc2a7521b3"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In Spain, this nematode has been frequently found on other plant species such as olive (Castillo et al., 2003) strawberry (Talavera et al., 2019) and Prunus spp. (Clavero-Camacho et al., 2024), but has never been reported on Ficus carica. P. penetrans can complete its entire life cycle within the roots of plants.</w:t>
      </w:r>
      <w:r>
        <w:rPr>
          <w:color w:val="F30000"/>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F30000"/>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F30000"/>
          <w:sz w:val="24"/>
          <w:szCs w:val="24"/>
        </w:rPr>
        <w:br/>
        <w:t xml:space="preserve">In responses to the questionnaire, DE, FR and NL supported deregulation in the EU because soilborne and widespread in production areas.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In the responses to the questionnaire, FR supported deregulation in the EU, commenting that the pest had a 'low nuisance level on fruit plants'.</w:t>
      </w:r>
      <w:r>
        <w:rPr>
          <w:color w:val="606060"/>
          <w:sz w:val="24"/>
          <w:szCs w:val="24"/>
        </w:rPr>
        <w:br/>
        <w:t xml:space="preserve">Remark: Among the species of phytopathogenic nematodes associated with Ficus carica, the only ones that cause damage in fig-producing regions in Spain are those of the genus Meloidogyne, especially M. arenaria (Melgarejo, 1999; Casadomet et al., 2015; Navarro and Bartual, 2020), although they are not generally considered to be a major pest (Melgarejo, 1999).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No information is available to confirm the economic impact of this pest on Ficus carica.</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fig being a host and no report of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36616a3fc2a7526d0"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65666a3fc2a752728"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30936a3fc2a752788"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Casadomet E, López M, Pérez F, Senero M, Pérez J &amp; Del Moral J (2015) Parásitos, patógenos y fisiopatías de la higuera. Phytoma, 271: 30-39.</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55946a3fc2a752845"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Melgarejo P (1999) El cultivo de la higuera (Ficus carica L.). A. Madrid Vicente, Ediciones.</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Navarro MJ, Bartual J (2020) Cultivo de la higuera. Formación y Tranferencia – Ficha técnica. Consellería de Agricultura, Desarrollo Rural, Emergencia Climática y Transición Ecológica. Generalitat Valencian.</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57736a3fc2a75292a"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96756a3fc2a752989"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49486a3fc2a7529ca"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Talavera M, Miranda L, Gómez-Mora JA, Vela MD &amp; Verdejo-Lucas S (2019) Nematode management in the strawberry fields of southern Spain. Agronomy 9, 252: doi:10.3390/agronomy9050252</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88026a3fc2a752a98"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 from the Spanish expert</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a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has been reported as a pathogen for Fragaria in several countries (e.g. United States, Canada, Costa Rica, Israel, Spain) (Anonymous, 1999; Montes et al., 2006; Qing, 2008; Jackson-Ziems, 2016; MAPA, 2019; Talavera et al., 2019; Sandoval-Ruíz et al., 2023).</w:t>
      </w:r>
      <w:r>
        <w:rPr>
          <w:color w:val="0200C9"/>
          <w:sz w:val="24"/>
          <w:szCs w:val="24"/>
        </w:rPr>
        <w:br/>
        <w:br/>
        <w:t xml:space="preserve">In Spain, this species is among the main plant pathogenic nematodes in strawberry crops (López-Aranda, 2008; MAPA, 2019; Talavera et al., 2019; Talavera, 2021; De los Santos et al., 2022). Talavera et al. (2019) found it in 20% of the commercial strawberry plantations of Huelva with an abundance range between 3 and 94 nematodes per 100 g of soil.</w:t>
      </w:r>
      <w:r>
        <w:rPr>
          <w:color w:val="0200C9"/>
          <w:sz w:val="24"/>
          <w:szCs w:val="24"/>
        </w:rPr>
        <w:br/>
        <w:br/>
        <w:t xml:space="preserve">The pathogenicity of P. penetrans on strawberry plants has been demonstrated under both controlled and field conditions (see references in Bélair et al., 2018). Affected plants show a marked reduction of the root system and several associated non-specific aerial symptoms (dwarfism, chlorosis, wilting, lack of vigour, smaller fruits), sometimes leading to plant death (Montes et al., 2006; MAPA, 2019).</w:t>
      </w:r>
      <w:r>
        <w:rPr>
          <w:color w:val="0200C9"/>
          <w:sz w:val="24"/>
          <w:szCs w:val="24"/>
        </w:rPr>
        <w:br/>
        <w:br/>
        <w:t xml:space="preserve">The wounds inflicted in the root system also favors the entry of other pathogens, especially fungi (e.g. Macrophomina phaseolina, Fusarium spp., Verticillim dahliae), causing complex diseases in strawberries (McKinley y Talboys, 1979, MAPA, 2019; Talavera et al., 2021). In fact, P. penetrans is one of the main components of the black root rot (BRR) complex (together with members of the genera Fusarium, Rhizoctonia, Pythium, Cylindrocarpon and Pestalotia) (Montes et al., 2006; López-Aranda, 2008; MAPA, 2019), an important strawberry pathology that, according to some experts, would have an even greater economic impact than crown rot caused by Phytophthora cactorum (López-Aranda, 2008).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Its economic impact on Fragaria, both direct and indirect (in association with other pathogens), is well documented.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inspection and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AND</w:t>
      </w:r>
      <w:r>
        <w:rPr>
          <w:color w:val="0200C9"/>
          <w:sz w:val="24"/>
          <w:szCs w:val="24"/>
        </w:rP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62856a3fc2a75305f"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Bélair G, Coulombe J, Dauphinais N (2018) Management of Pratylenchus penetrans and Verticilllium symptoms in strawberry. Phytoprotection, 98(1), 1–3. </w:t>
      </w:r>
      <w:hyperlink r:id="rId43886a3fc2a7530d4" w:history="1">
        <w:r>
          <w:rPr>
            <w:color w:val="0200C9"/>
            <w:sz w:val="24"/>
            <w:szCs w:val="24"/>
          </w:rPr>
          <w:t xml:space="preserve">https://doi.org/10.7202/1046783ar</w:t>
        </w:r>
      </w:hyperlink>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De Los Santos B, Talavera M, Media JJ, Molina JM (2022) Plagas y enfermedades en frutos rojos. In “Cultivo, postcosecha, procesado y comercio de berris”. SPE3 s.l., Valencia (España).</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52746a3fc2a753146"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Jackson-Ziems TA (2016) Root-Lesion Nematodes. Papers in Plant Pathology 523. </w:t>
      </w:r>
      <w:hyperlink r:id="rId69366a3fc2a75316c" w:history="1">
        <w:r>
          <w:rPr>
            <w:color w:val="0200C9"/>
            <w:sz w:val="24"/>
            <w:szCs w:val="24"/>
          </w:rPr>
          <w:t xml:space="preserve">http://digitalcommons.unl.edu/plantpathpapers/523</w:t>
        </w:r>
      </w:hyperlink>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López-Aranda JM (2008) El cultivo de la fresa en Huelva. In “La fresa de Huelva”. Junta de Andalucía. Consejería de Agricultura y Pesca. Servicio de Publicaciones y Divulgación.</w:t>
      </w:r>
    </w:p>
    <w:p>
      <w:pPr>
        <w:numPr>
          <w:ilvl w:val="0"/>
          <w:numId w:val="1"/>
        </w:numPr>
        <w:spacing w:before="0" w:after="0" w:line="240" w:lineRule="auto"/>
        <w:jc w:val="left"/>
        <w:rPr>
          <w:color w:val="0200C9"/>
          <w:sz w:val="24"/>
          <w:szCs w:val="24"/>
        </w:rPr>
      </w:pPr>
      <w:r>
        <w:rPr>
          <w:color w:val="0200C9"/>
          <w:sz w:val="24"/>
          <w:szCs w:val="24"/>
        </w:rPr>
        <w:t xml:space="preserve">MAPA (2019) Guía de Gestión Integrada de Plagas: fresa y fresón. Ministerio de Agricultura, Pesca y Alimentación. </w:t>
      </w:r>
      <w:hyperlink r:id="rId40546a3fc2a7531c2" w:history="1">
        <w:r>
          <w:rPr>
            <w:color w:val="0200C9"/>
            <w:sz w:val="24"/>
            <w:szCs w:val="24"/>
          </w:rPr>
          <w:t xml:space="preserve">https://www.mapa.gob.es/es/agricultura/temas/sanidad-vegetal/productos-fitosanitarios/guias-gestion-plagas/horticolas/default.aspx</w:t>
        </w:r>
      </w:hyperlink>
    </w:p>
    <w:p>
      <w:pPr>
        <w:numPr>
          <w:ilvl w:val="0"/>
          <w:numId w:val="1"/>
        </w:numPr>
        <w:spacing w:before="0" w:after="0" w:line="240" w:lineRule="auto"/>
        <w:jc w:val="left"/>
        <w:rPr>
          <w:color w:val="0200C9"/>
          <w:sz w:val="24"/>
          <w:szCs w:val="24"/>
        </w:rPr>
      </w:pPr>
      <w:r>
        <w:rPr>
          <w:color w:val="0200C9"/>
          <w:sz w:val="24"/>
          <w:szCs w:val="24"/>
        </w:rPr>
        <w:t xml:space="preserve">McKinley RT, Talboys PW (1979) Effects of Pratylenchus penetrans on development of strawberry wilt caused by Verticillium dahliae. Ann. Appl. Biol., 92: 347-357.</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Montes F, Paéz JI, Guillén V, Miguel J (2006) Nematodos lesionadores de fresa: Pratylenchus penetrans. In “Fichas de Diagnóstico en Laboratorio de Organismos Nocivos de los Vegetales”. </w:t>
      </w:r>
      <w:hyperlink r:id="rId88706a3fc2a753219" w:history="1">
        <w:r>
          <w:rPr>
            <w:color w:val="0200C9"/>
            <w:sz w:val="24"/>
            <w:szCs w:val="24"/>
          </w:rPr>
          <w:t xml:space="preserve">https://www.mapa.gob.es/app/observatorio-de-tecnologias-probadas/diagnostico/ficha.asp?fichaid=356</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Quing Y (2008). Species of Pratylenchus (Nematoda: Pratylenchidae) in Canada: description, distribution, and identification. Canadian Journal of Plant Pathology 30 (3): 477-485. </w:t>
      </w:r>
      <w:hyperlink r:id="rId20026a3fc2a753259" w:history="1">
        <w:r>
          <w:rPr>
            <w:color w:val="0200C9"/>
            <w:sz w:val="24"/>
            <w:szCs w:val="24"/>
          </w:rPr>
          <w:t xml:space="preserve">https://doi.org/10.1080/07060660809507545</w:t>
        </w:r>
      </w:hyperlink>
    </w:p>
    <w:p>
      <w:pPr>
        <w:numPr>
          <w:ilvl w:val="0"/>
          <w:numId w:val="1"/>
        </w:numPr>
        <w:spacing w:before="0" w:after="0" w:line="240" w:lineRule="auto"/>
        <w:jc w:val="left"/>
        <w:rPr>
          <w:color w:val="0200C9"/>
          <w:sz w:val="24"/>
          <w:szCs w:val="24"/>
        </w:rPr>
      </w:pPr>
      <w:r>
        <w:rPr>
          <w:color w:val="0200C9"/>
          <w:sz w:val="24"/>
          <w:szCs w:val="24"/>
        </w:rPr>
        <w:t xml:space="preserve">Sandoval-Ruiz R, Gómez-Alpízar L, Humphreys-Pereira DA, Flores-Chaves L (2023) Molecular identification of root-lesion nematodes, Pratylenchus spp. in agricultural crops from Costa Rica. Agronomía Mesoamericana 34 (1): 49445. doi:10.15517/am.v34i1.49445</w:t>
      </w:r>
    </w:p>
    <w:p>
      <w:pPr>
        <w:numPr>
          <w:ilvl w:val="0"/>
          <w:numId w:val="1"/>
        </w:numPr>
        <w:spacing w:before="0" w:after="0" w:line="240" w:lineRule="auto"/>
        <w:jc w:val="left"/>
        <w:rPr>
          <w:color w:val="0200C9"/>
          <w:sz w:val="24"/>
          <w:szCs w:val="24"/>
        </w:rPr>
      </w:pPr>
      <w:r>
        <w:rPr>
          <w:color w:val="0200C9"/>
          <w:sz w:val="24"/>
          <w:szCs w:val="24"/>
        </w:rPr>
        <w:t xml:space="preserve">Schmitt DP, Sipes BS (2000) Plant-parasitic nematodes and their management. In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Talavera M, Miranda L, Gómez-Mora JA, Vela MD, Verdejo-Lucas S. (2019). Nematode management in the strawberry fields of southern Spain. Agronomy 9, 252: doi:10.3390/agronomy9050252</w:t>
      </w:r>
    </w:p>
    <w:p>
      <w:pPr>
        <w:numPr>
          <w:ilvl w:val="0"/>
          <w:numId w:val="1"/>
        </w:numPr>
        <w:spacing w:before="0" w:after="0" w:line="240" w:lineRule="auto"/>
        <w:jc w:val="left"/>
        <w:rPr>
          <w:color w:val="0200C9"/>
          <w:sz w:val="24"/>
          <w:szCs w:val="24"/>
        </w:rPr>
      </w:pPr>
      <w:r>
        <w:rPr>
          <w:color w:val="0200C9"/>
          <w:sz w:val="24"/>
          <w:szCs w:val="24"/>
        </w:rPr>
        <w:t xml:space="preserve">Talavera MF (2021) Enfermedades causadas por nematodos en los frutos rojos de Huelva: etiología y control. Phytoma 331, 24-27.</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12826a3fc2a7532dd" w:history="1">
        <w:r>
          <w:rPr>
            <w:color w:val="0200C9"/>
            <w:sz w:val="24"/>
            <w:szCs w:val="24"/>
          </w:rPr>
          <w:t xml:space="preserve">https://doi.org/10.21203/rs.3.rs-3338686/v1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pome fruits, 25 to 150 individuals/100 cm3 soil of Pratylenchus spp. are considered damaging but can vary depending on soil texture (Anonymous, 1998). Apple rootstocks seem to be a better host for Pratylenchus penetrans than pear and quince rootstocks, which showed a moderate resistance (Söğüt et al., 2013). The pathogenicity of Pratylenchus penetrans on stone and pome fruit trees has been amply demonstrated by experimental evidence and field observations (e.g. Mai and Parker, 1967; Townshed, 1990).</w:t>
      </w:r>
      <w:r>
        <w:rPr>
          <w:color w:val="0200C9"/>
          <w:sz w:val="24"/>
          <w:szCs w:val="24"/>
        </w:rPr>
        <w:br/>
        <w:br/>
        <w:t xml:space="preserve">Malus is sensitive to Pratylenchus penetrans infection, and low levels of P. penetrans (33/100 gram soil) can already lead to damage (Hoestra &amp; Oostenbrink, 1962). P. penetrans can also propagate well on Malus (aaltjesschema (2019). This species has been responsible for severe decline and for replanting failure in many apple orchards (Anonymous, 1999).</w:t>
      </w:r>
      <w:r>
        <w:rPr>
          <w:color w:val="0200C9"/>
          <w:sz w:val="24"/>
          <w:szCs w:val="24"/>
        </w:rPr>
        <w:br/>
        <w:br/>
        <w:t xml:space="preserve">Some studies have indicated that certain apple rootstocks are less susceptible to root lesion nematode damage than are others, but nematode resistance has not been a high priority in most rootstock breeding programs. Root lesion nematode damage is a greater problem on dwarfing rootstocks than on more vigorous seedling rootstocks.</w:t>
      </w:r>
      <w:r>
        <w:rPr>
          <w:color w:val="0200C9"/>
          <w:sz w:val="24"/>
          <w:szCs w:val="24"/>
        </w:rPr>
        <w:br/>
        <w:br/>
        <w:t xml:space="preserve">Apples tend to be more sensitive to root lesion nematode damage than are pears, but other factors are also involved, since, pears are e.g. more often planted on heavier soils than are apples, which provides some protection since root lesion nematodes are more damaging in lighter soils (Abawi &amp; Mai , 2014).</w:t>
      </w:r>
      <w:r>
        <w:rPr>
          <w:color w:val="0200C9"/>
          <w:sz w:val="24"/>
          <w:szCs w:val="24"/>
        </w:rPr>
        <w:b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Malus is widely demonstrated, as well as the potential impacts on other hosts (Prunus, Pyrus).</w:t>
      </w:r>
      <w:r>
        <w:rPr>
          <w:color w:val="0200C9"/>
          <w:sz w:val="24"/>
          <w:szCs w:val="24"/>
        </w:rPr>
        <w:br/>
        <w:t xml:space="preserve">The damage caused by Pratylenchus is usually most severe in light-textured soils that are low in nutrients (e.g. nitrogen, potassium, or calcium) and in organic matter (Anonymous, 1999).</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symptoms may not be visible,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30896a3fc2a7538b0"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26466a3fc2a75390c"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92886a3fc2a753978"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36056a3fc2a753a1d"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50986a3fc2a753abf"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87876a3fc2a753b04"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75766a3fc2a753b62"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95936a3fc2a753ba3"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82196a3fc2a753c43"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P. penetrans has been reported on Pistacia vera (Fatemy, 2009), details are not mentioned. Among the Pratylenchus species reported in the Mediterranean area causing damage on Pistacia vera, P. vulnus and P. penetrans are not included. Moreover, such records are restricted to Iran and Turkey (see references in Gusella et al., 2024). In Spain, there is no evidence of the regular presence of P. penetrans and P. vulnus in pistachio nurseries or plantations, and if they appear, their economic impact would be minimal (Martínez E. (IRIAF), pers. comm., 2024)</w:t>
      </w:r>
      <w:r>
        <w:rPr>
          <w:color w:val="F30000"/>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presence of this pest is not common under EU growing conditions. When reported, its impact on the crop is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presence of this pest is not common under EU growing conditions. When reported, its impact on the crop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46506a3fc2a75417a"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37986a3fc2a7541d6"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45856a3fc2a754237"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94856a3fc2a7542d3"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Gusella G, López-Moral A, Antón-Domínguez BI, Trapero C, Polizzi G, Trapero A, Michailides TJ &amp; Agustí-Brisach C (2024) Current status of pistachio diseases in countries of the Mediterranean Basin. Plant Pathology 00, 1–25. doi: 10.1111/ppa.13962.</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34526a3fc2a75439d"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38656a3fc2a7543fd"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23676a3fc2a75443e"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21126a3fc2a7544da"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a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is well recognized as economically important pest of stone-fruits (Mai and Parker, 1967; Townshend, 1990; Clavero-Camacho et al., 2024).</w:t>
      </w:r>
      <w:r>
        <w:rPr>
          <w:color w:val="0200C9"/>
          <w:sz w:val="24"/>
          <w:szCs w:val="24"/>
        </w:rPr>
        <w:br/>
        <w:t xml:space="preserve">Much of the damage caused by root-lesion nematodes in stone fruits (Prunus spp.) results from their ability to induce extensive root necrosis. Nematode invasion of young roots induces reddish brown, elongated lesions. Root lesions darken with age, necrosis often spreads to affect the entire root, growth ceases, and the root dies. Severe infection may destroy the fine roots. Heavy infections often result in small root systems and stunted trees. Symptoms are more common on young trees than on old trees (Bird &amp; Melakeberhan, 1995).</w:t>
      </w:r>
      <w:r>
        <w:rPr>
          <w:color w:val="0200C9"/>
          <w:sz w:val="24"/>
          <w:szCs w:val="24"/>
        </w:rPr>
        <w:br/>
        <w:t xml:space="preserve">Depending on the level of P. penetrans present in the soil, damage might occur :</w:t>
      </w:r>
      <w:r>
        <w:rPr>
          <w:color w:val="0200C9"/>
          <w:sz w:val="24"/>
          <w:szCs w:val="24"/>
        </w:rPr>
        <w:br/>
        <w:t xml:space="preserve">- Prunus dulcis: in the NEMAPLEX (2024) database, Prunus dulcis is reported as susceptible (= high level of nematode reproduction) to Pratylenchus penetrans (Siddiqui et al., 1973).</w:t>
      </w:r>
      <w:r>
        <w:rPr>
          <w:color w:val="0200C9"/>
          <w:sz w:val="24"/>
          <w:szCs w:val="24"/>
        </w:rPr>
        <w:br/>
        <w:t xml:space="preserve">- Prunus armeniaca &amp; Prunus domestica: mentioned as host. In the NEMAPLEX (2024) database, Prunus armeniaca is reported as susceptible (= high level of nematode reproduction) to Pratylenchus penetrans (Siddiqui et al., 1973).</w:t>
      </w:r>
      <w:r>
        <w:rPr>
          <w:color w:val="0200C9"/>
          <w:sz w:val="24"/>
          <w:szCs w:val="24"/>
        </w:rPr>
        <w:br/>
        <w:t xml:space="preserve">- Prunus avium &amp; Prunus cerasus: Initial population of 80/100 g soil necessary for growth reduction (Nyczepir and Halbrendt 1993). In NE U.S., reduced yield and shortened productive life of Montmorency cherry on Mazard and Mahaleb rootstocks; parasitized trees were less winter hardy (Nyczepir and Halbrendt 1993). In pots, seedlings grown for 12 weeks in steam-fumigated orchard soil with a history of replant disease containing a mixed population of 7 P. penetrans and P. projectus/100 g weighed 46% more and were 64% taller than seedlings grown in non-treated soil (Mai and Abawi 1978), (Cited in Merrifield, 2000). Pratylenchus penetrans has been responsible for severe decline and for replating failure in many cherry orchards. Also, this nematode can lower the resistance of plants to other pathogens (Anonymous, 1999).</w:t>
      </w:r>
      <w:r>
        <w:rPr>
          <w:color w:val="0200C9"/>
          <w:sz w:val="24"/>
          <w:szCs w:val="24"/>
        </w:rPr>
        <w:br/>
        <w:t xml:space="preserve">- Prunus cerasifera: Initial population of 320/100 g soil necessary for growth reduction (Nyczepir and Halbrendt 1993). (Cited in Merrifield, 2000)</w:t>
      </w:r>
      <w:r>
        <w:rPr>
          <w:color w:val="0200C9"/>
          <w:sz w:val="24"/>
          <w:szCs w:val="24"/>
        </w:rPr>
        <w:br/>
        <w:t xml:space="preserve">- Prunus persica: 5/100 g soil (Barker et al. 1976). Root impairment results in loss of vigour and yields of mature trees, but P. penetrans’ role in orchard replant problems is probably more economically important (Nyczepir and Halbrendt 1993). Pratylenchus penetrans has been responsible for severe decline and for replating failure in many peach orchards. Also, this nematode can lower the resistance of plants to other pathogens (Anonymous, 1999). In pots, seedling height was significantly reduced 40% by 114/100 cm3, 60% by 228/100 cm3, and 75% by 457/100 cm3 (Cited in Merrifield, 2000).</w:t>
      </w:r>
      <w:r>
        <w:rPr>
          <w:color w:val="0200C9"/>
          <w:sz w:val="24"/>
          <w:szCs w:val="24"/>
        </w:rPr>
        <w:br/>
        <w:t xml:space="preserve">- Prunus salicina: In a Prunus salicina (var. Santa Rosa) orchard located in India, Pratylenchus penetrans was the predominant plant-parasitic nematode, with populations of 150-380 nematodes per 200 cc soil (Sharma et al., 2005).</w:t>
      </w:r>
      <w:r>
        <w:rPr>
          <w:color w:val="0200C9"/>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 and confirmed by Spanish experts.</w:t>
      </w:r>
      <w:r>
        <w:rPr>
          <w:color w:val="0200C9"/>
          <w:sz w:val="24"/>
          <w:szCs w:val="24"/>
        </w:rPr>
        <w:br/>
        <w:t xml:space="preserve">The damage caused by Pratylenchus is usually most severe in light-textured soils that are low in nutrients (e.g. nitrogen, potassium, or calcium) and in organic matter (Anonymous, 1999). 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symptoms may not be visible,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53836a3fc2a754b3c"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83666a3fc2a754b95"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34006a3fc2a754bf7"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49086a3fc2a754ed0"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27066a3fc2a754f97"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34276a3fc2a754fe4"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84576a3fc2a75504b"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77476a3fc2a75508b"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84746a3fc2a75512b"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is well recognized as economically important pest of stone-fruits (Mai and Parker, 1967; Townshend, 1990; Clavero-Camacho et al., 2024).</w:t>
      </w:r>
      <w:r>
        <w:rPr>
          <w:color w:val="0200C9"/>
          <w:sz w:val="24"/>
          <w:szCs w:val="24"/>
        </w:rPr>
        <w:br/>
        <w:t xml:space="preserve">Much of the damage caused by root-lesion nematodes in stone fruits (Prunus spp.) results from their ability to induce extensive root necrosis. Nematode invasion of young roots induces reddish brown, elongated lesions. Root lesions darken with age, necrosis often spreads to affect the entire root, growth ceases, and the root dies. Severe infection may destroy the fine roots. Heavy infections often result in small root systems and stunted trees. Symptoms are more common on young trees than on old trees (Bird &amp; Melakeberhan, 1995).</w:t>
      </w:r>
      <w:r>
        <w:rPr>
          <w:color w:val="0200C9"/>
          <w:sz w:val="24"/>
          <w:szCs w:val="24"/>
        </w:rPr>
        <w:br/>
        <w:t xml:space="preserve">Depending on the level of P. penetrans present in the soil, damage might occur :</w:t>
      </w:r>
      <w:r>
        <w:rPr>
          <w:color w:val="0200C9"/>
          <w:sz w:val="24"/>
          <w:szCs w:val="24"/>
        </w:rPr>
        <w:br/>
        <w:t xml:space="preserve">- Prunus dulcis: in the NEMAPLEX (2024) database, Prunus dulcis is reported as susceptible (= high level of nematode reproduction) to Pratylenchus penetrans (Siddiqui et al., 1973).</w:t>
      </w:r>
      <w:r>
        <w:rPr>
          <w:color w:val="0200C9"/>
          <w:sz w:val="24"/>
          <w:szCs w:val="24"/>
        </w:rPr>
        <w:br/>
        <w:t xml:space="preserve">- Prunus armeniaca &amp; Prunus domestica: mentioned as host. In the NEMAPLEX (2024) database, Prunus armeniaca is reported as susceptible (= high level of nematode reproduction) to Pratylenchus penetrans (Siddiqui et al., 1973).</w:t>
      </w:r>
      <w:r>
        <w:rPr>
          <w:color w:val="0200C9"/>
          <w:sz w:val="24"/>
          <w:szCs w:val="24"/>
        </w:rPr>
        <w:br/>
        <w:t xml:space="preserve">- Prunus avium &amp; Prunus cerasus: Initial population of 80/100 g soil necessary for growth reduction (Nyczepir and Halbrendt 1993). In NE U.S., reduced yield and shortened productive life of Montmorency cherry on Mazard and Mahaleb rootstocks; parasitized trees were less winter hardy (Nyczepir and Halbrendt 1993). In pots, seedlings grown for 12 weeks in steam-fumigated orchard soil with a history of replant disease containing a mixed population of 7 P. penetrans and P. projectus/100 g weighed 46% more and were 64% taller than seedlings grown in non-treated soil (Mai and Abawi 1978), (Cited in Merrifield, 2000). Pratylenchus penetrans has been responsible for severe decline and for replating failure in many cherry orchards. Also, this nematode can lower the resistance of plants to other pathogens (Anonymous, 1999).</w:t>
      </w:r>
      <w:r>
        <w:rPr>
          <w:color w:val="0200C9"/>
          <w:sz w:val="24"/>
          <w:szCs w:val="24"/>
        </w:rPr>
        <w:br/>
        <w:t xml:space="preserve">- Prunus cerasifera: Initial population of 320/100 g soil necessary for growth reduction (Nyczepir and Halbrendt 1993). (Cited in Merrifield, 2000)</w:t>
      </w:r>
      <w:r>
        <w:rPr>
          <w:color w:val="0200C9"/>
          <w:sz w:val="24"/>
          <w:szCs w:val="24"/>
        </w:rPr>
        <w:br/>
        <w:t xml:space="preserve">- Prunus persica: 5/100 g soil (Barker et al. 1976). Root impairment results in loss of vigour and yields of mature trees, but P. penetrans’ role in orchard replant problems is probably more economically important (Nyczepir and Halbrendt 1993). Pratylenchus penetrans has been responsible for severe decline and for replating failure in many peach orchards. Also, this nematode can lower the resistance of plants to other pathogens (Anonymous, 1999). In pots, seedling height was significantly reduced 40% by 114/100 cm3, 60% by 228/100 cm3, and 75% by 457/100 cm3 (Cited in Merrifield, 2000).</w:t>
      </w:r>
      <w:r>
        <w:rPr>
          <w:color w:val="0200C9"/>
          <w:sz w:val="24"/>
          <w:szCs w:val="24"/>
        </w:rPr>
        <w:br/>
        <w:t xml:space="preserve">- Prunus salicina: In a Prunus salicina (var. Santa Rosa) orchard located in India, Pratylenchus penetrans was the predominant plant-parasitic nematode, with populations of 150-380 nematodes per 200 cc soil (Sharma et al., 2005).</w:t>
      </w:r>
      <w:r>
        <w:rPr>
          <w:color w:val="0200C9"/>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 and confirmed by Spanish experts.</w:t>
      </w:r>
      <w:r>
        <w:rPr>
          <w:color w:val="0200C9"/>
          <w:sz w:val="24"/>
          <w:szCs w:val="24"/>
        </w:rPr>
        <w:br/>
        <w:t xml:space="preserve">The damage caused by Pratylenchus is usually most severe in light-textured soils that are low in nutrients (e.g. nitrogen, potassium, or calcium) and in organic matter (Anonymous, 1999). 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76526a3fc2a7557a7"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34826a3fc2a7557ff"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68806a3fc2a75585f"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69756a3fc2a7558fd"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86566a3fc2a7559a5"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91236a3fc2a7559e9"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85786a3fc2a755a47"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36726a3fc2a755a86"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56956a3fc2a755b25"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is well recognized as economically important pest of stone-fruits (Mai and Parker, 1967; Townshend, 1990; Clavero-Camacho et al., 2024).</w:t>
      </w:r>
      <w:r>
        <w:rPr>
          <w:color w:val="0200C9"/>
          <w:sz w:val="24"/>
          <w:szCs w:val="24"/>
        </w:rPr>
        <w:br/>
        <w:t xml:space="preserve">Much of the damage caused by root-lesion nematodes in stone fruits (Prunus spp.) results from their ability to induce extensive root necrosis. Nematode invasion of young roots induces reddish brown, elongated lesions. Root lesions darken with age, necrosis often spreads to affect the entire root, growth ceases, and the root dies. Severe infection may destroy the fine roots. Heavy infections often result in small root systems and stunted trees. Symptoms are more common on young trees than on old trees (Bird &amp; Melakeberhan, 1995).</w:t>
      </w:r>
      <w:r>
        <w:rPr>
          <w:color w:val="0200C9"/>
          <w:sz w:val="24"/>
          <w:szCs w:val="24"/>
        </w:rPr>
        <w:br/>
        <w:t xml:space="preserve">Depending on the level of P. penetrans present in the soil, damage might occur :</w:t>
      </w:r>
      <w:r>
        <w:rPr>
          <w:color w:val="0200C9"/>
          <w:sz w:val="24"/>
          <w:szCs w:val="24"/>
        </w:rPr>
        <w:br/>
        <w:t xml:space="preserve">- Prunus dulcis: in the NEMAPLEX (2024) database, Prunus dulcis is reported as susceptible (= high level of nematode reproduction) to Pratylenchus penetrans (Siddiqui et al., 1973).</w:t>
      </w:r>
      <w:r>
        <w:rPr>
          <w:color w:val="0200C9"/>
          <w:sz w:val="24"/>
          <w:szCs w:val="24"/>
        </w:rPr>
        <w:br/>
        <w:t xml:space="preserve">- Prunus armeniaca &amp; Prunus domestica: mentioned as host. In the NEMAPLEX (2024) database, Prunus armeniaca is reported as susceptible (= high level of nematode reproduction) to Pratylenchus penetrans (Siddiqui et al., 1973).</w:t>
      </w:r>
      <w:r>
        <w:rPr>
          <w:color w:val="0200C9"/>
          <w:sz w:val="24"/>
          <w:szCs w:val="24"/>
        </w:rPr>
        <w:br/>
        <w:t xml:space="preserve">- Prunus avium &amp; Prunus cerasus: Initial population of 80/100 g soil necessary for growth reduction (Nyczepir and Halbrendt 1993). In NE U.S., reduced yield and shortened productive life of Montmorency cherry on Mazard and Mahaleb rootstocks; parasitized trees were less winter hardy (Nyczepir and Halbrendt 1993). In pots, seedlings grown for 12 weeks in steam-fumigated orchard soil with a history of replant disease containing a mixed population of 7 P. penetrans and P. projectus/100 g weighed 46% more and were 64% taller than seedlings grown in non-treated soil (Mai and Abawi 1978), (Cited in Merrifield, 2000). Pratylenchus penetrans has been responsible for severe decline and for replating failure in many cherry orchards. Also, this nematode can lower the resistance of plants to other pathogens (Anonymous, 1999).</w:t>
      </w:r>
      <w:r>
        <w:rPr>
          <w:color w:val="0200C9"/>
          <w:sz w:val="24"/>
          <w:szCs w:val="24"/>
        </w:rPr>
        <w:br/>
        <w:t xml:space="preserve">- Prunus cerasifera: Initial population of 320/100 g soil necessary for growth reduction (Nyczepir and Halbrendt 1993). (Cited in Merrifield, 2000)</w:t>
      </w:r>
      <w:r>
        <w:rPr>
          <w:color w:val="0200C9"/>
          <w:sz w:val="24"/>
          <w:szCs w:val="24"/>
        </w:rPr>
        <w:br/>
        <w:t xml:space="preserve">- Prunus persica: 5/100 g soil (Barker et al. 1976). Root impairment results in loss of vigour and yields of mature trees, but P. penetrans’ role in orchard replant problems is probably more economically important (Nyczepir and Halbrendt 1993). Pratylenchus penetrans has been responsible for severe decline and for replating failure in many peach orchards. Also, this nematode can lower the resistance of plants to other pathogens (Anonymous, 1999). In pots, seedling height was significantly reduced 40% by 114/100 cm3, 60% by 228/100 cm3, and 75% by 457/100 cm3 (Cited in Merrifield, 2000).</w:t>
      </w:r>
      <w:r>
        <w:rPr>
          <w:color w:val="0200C9"/>
          <w:sz w:val="24"/>
          <w:szCs w:val="24"/>
        </w:rPr>
        <w:br/>
        <w:t xml:space="preserve">- Prunus salicina: In a Prunus salicina (var. Santa Rosa) orchard located in India, Pratylenchus penetrans was the predominant plant-parasitic nematode, with populations of 150-380 nematodes per 200 cc soil (Sharma et al., 2005).</w:t>
      </w:r>
      <w:r>
        <w:rPr>
          <w:color w:val="0200C9"/>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 and confirmed by Spanish experts.</w:t>
      </w:r>
      <w:r>
        <w:rPr>
          <w:color w:val="0200C9"/>
          <w:sz w:val="24"/>
          <w:szCs w:val="24"/>
        </w:rPr>
        <w:br/>
        <w:t xml:space="preserve">The damage caused by Pratylenchus is usually most severe in light-textured soils that are low in nutrients (e.g. nitrogen, potassium, or calcium) and in organic matter (Anonymous, 1999). 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42346a3fc2a756196"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78496a3fc2a7561f0"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32026a3fc2a75624f"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13366a3fc2a7562eb"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45736a3fc2a756386"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34876a3fc2a7563ca"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36906a3fc2a756427"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11036a3fc2a756465"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95126a3fc2a7564fe"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a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is well recognized as economically important pest of stone-fruits (Mai and Parker, 1967; Townshend, 1990; Clavero-Camacho et al., 2024).</w:t>
      </w:r>
      <w:r>
        <w:rPr>
          <w:color w:val="0200C9"/>
          <w:sz w:val="24"/>
          <w:szCs w:val="24"/>
        </w:rPr>
        <w:br/>
        <w:t xml:space="preserve">Much of the damage caused by root-lesion nematodes in stone fruits (Prunus spp.) results from their ability to induce extensive root necrosis. Nematode invasion of young roots induces reddish brown, elongated lesions. Root lesions darken with age, necrosis often spreads to affect the entire root, growth ceases, and the root dies. Severe infection may destroy the fine roots. Heavy infections often result in small root systems and stunted trees. Symptoms are more common on young trees than on old trees (Bird &amp; Melakeberhan, 1995).</w:t>
      </w:r>
      <w:r>
        <w:rPr>
          <w:color w:val="0200C9"/>
          <w:sz w:val="24"/>
          <w:szCs w:val="24"/>
        </w:rPr>
        <w:br/>
        <w:t xml:space="preserve">Depending on the level of P. penetrans present in the soil, damage might occur :</w:t>
      </w:r>
      <w:r>
        <w:rPr>
          <w:color w:val="0200C9"/>
          <w:sz w:val="24"/>
          <w:szCs w:val="24"/>
        </w:rPr>
        <w:br/>
        <w:t xml:space="preserve">- Prunus dulcis: in the NEMAPLEX (2024) database, Prunus dulcis is reported as susceptible (= high level of nematode reproduction) to Pratylenchus penetrans (Siddiqui et al., 1973).</w:t>
      </w:r>
      <w:r>
        <w:rPr>
          <w:color w:val="0200C9"/>
          <w:sz w:val="24"/>
          <w:szCs w:val="24"/>
        </w:rPr>
        <w:br/>
        <w:t xml:space="preserve">- Prunus armeniaca &amp; Prunus domestica: mentioned as host. In the NEMAPLEX (2024) database, Prunus armeniaca is reported as susceptible (= high level of nematode reproduction) to Pratylenchus penetrans (Siddiqui et al., 1973).</w:t>
      </w:r>
      <w:r>
        <w:rPr>
          <w:color w:val="0200C9"/>
          <w:sz w:val="24"/>
          <w:szCs w:val="24"/>
        </w:rPr>
        <w:br/>
        <w:t xml:space="preserve">- Prunus avium &amp; Prunus cerasus: Initial population of 80/100 g soil necessary for growth reduction (Nyczepir and Halbrendt 1993). In NE U.S., reduced yield and shortened productive life of Montmorency cherry on Mazard and Mahaleb rootstocks; parasitized trees were less winter hardy (Nyczepir and Halbrendt 1993). In pots, seedlings grown for 12 weeks in steam-fumigated orchard soil with a history of replant disease containing a mixed population of 7 P. penetrans and P. projectus/100 g weighed 46% more and were 64% taller than seedlings grown in non-treated soil (Mai and Abawi 1978), (Cited in Merrifield, 2000). Pratylenchus penetrans has been responsible for severe decline and for replating failure in many cherry orchards. Also, this nematode can lower the resistance of plants to other pathogens (Anonymous, 1999).</w:t>
      </w:r>
      <w:r>
        <w:rPr>
          <w:color w:val="0200C9"/>
          <w:sz w:val="24"/>
          <w:szCs w:val="24"/>
        </w:rPr>
        <w:br/>
        <w:t xml:space="preserve">- Prunus cerasifera: Initial population of 320/100 g soil necessary for growth reduction (Nyczepir and Halbrendt 1993). (Cited in Merrifield, 2000)</w:t>
      </w:r>
      <w:r>
        <w:rPr>
          <w:color w:val="0200C9"/>
          <w:sz w:val="24"/>
          <w:szCs w:val="24"/>
        </w:rPr>
        <w:br/>
        <w:t xml:space="preserve">- Prunus persica: 5/100 g soil (Barker et al. 1976). Root impairment results in loss of vigour and yields of mature trees, but P. penetrans’ role in orchard replant problems is probably more economically important (Nyczepir and Halbrendt 1993). Pratylenchus penetrans has been responsible for severe decline and for replating failure in many peach orchards. Also, this nematode can lower the resistance of plants to other pathogens (Anonymous, 1999). In pots, seedling height was significantly reduced 40% by 114/100 cm3, 60% by 228/100 cm3, and 75% by 457/100 cm3 (Cited in Merrifield, 2000).</w:t>
      </w:r>
      <w:r>
        <w:rPr>
          <w:color w:val="0200C9"/>
          <w:sz w:val="24"/>
          <w:szCs w:val="24"/>
        </w:rPr>
        <w:br/>
        <w:t xml:space="preserve">- Prunus salicina: In a Prunus salicina (var. Santa Rosa) orchard located in India, Pratylenchus penetrans was the predominant plant-parasitic nematode, with populations of 150-380 nematodes per 200 cc soil (Sharma et al., 2005).</w:t>
      </w:r>
      <w:r>
        <w:rPr>
          <w:color w:val="0200C9"/>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 and confirmed by Spanish experts.</w:t>
      </w:r>
      <w:r>
        <w:rPr>
          <w:color w:val="0200C9"/>
          <w:sz w:val="24"/>
          <w:szCs w:val="24"/>
        </w:rPr>
        <w:br/>
        <w:t xml:space="preserve">The damage caused by Pratylenchus is usually most severe in light-textured soils that are low in nutrients (e.g. nitrogen, potassium, or calcium) and in organic matter (Anonymous, 1999). 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symptoms may not be visible,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28666a3fc2a756b5c"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54756a3fc2a756bb4"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69796a3fc2a756c13"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45816a3fc2a756cb8"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81696a3fc2a756d54"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34736a3fc2a756d99"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13696a3fc2a756dfa"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30946a3fc2a756e38"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93126a3fc2a756ee4"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a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is well recognized as economically important pest of stone-fruits (Mai and Parker, 1967; Townshend, 1990; Clavero-Camacho et al., 2024).</w:t>
      </w:r>
      <w:r>
        <w:rPr>
          <w:color w:val="0200C9"/>
          <w:sz w:val="24"/>
          <w:szCs w:val="24"/>
        </w:rPr>
        <w:br/>
        <w:t xml:space="preserve">Much of the damage caused by root-lesion nematodes in stone fruits (Prunus spp.) results from their ability to induce extensive root necrosis. Nematode invasion of young roots induces reddish brown, elongated lesions. Root lesions darken with age, necrosis often spreads to affect the entire root, growth ceases, and the root dies. Severe infection may destroy the fine roots. Heavy infections often result in small root systems and stunted trees. Symptoms are more common on young trees than on old trees (Bird &amp; Melakeberhan, 1995).</w:t>
      </w:r>
      <w:r>
        <w:rPr>
          <w:color w:val="0200C9"/>
          <w:sz w:val="24"/>
          <w:szCs w:val="24"/>
        </w:rPr>
        <w:br/>
        <w:t xml:space="preserve">Depending on the level of P. penetrans present in the soil, damage might occur :</w:t>
      </w:r>
      <w:r>
        <w:rPr>
          <w:color w:val="0200C9"/>
          <w:sz w:val="24"/>
          <w:szCs w:val="24"/>
        </w:rPr>
        <w:br/>
        <w:t xml:space="preserve">- Prunus dulcis: in the NEMAPLEX (2024) database, Prunus dulcis is reported as susceptible (= high level of nematode reproduction) to Pratylenchus penetrans (Siddiqui et al., 1973).</w:t>
      </w:r>
      <w:r>
        <w:rPr>
          <w:color w:val="0200C9"/>
          <w:sz w:val="24"/>
          <w:szCs w:val="24"/>
        </w:rPr>
        <w:br/>
        <w:t xml:space="preserve">- Prunus armeniaca &amp; Prunus domestica: mentioned as host. In the NEMAPLEX (2024) database, Prunus armeniaca is reported as susceptible (= high level of nematode reproduction) to Pratylenchus penetrans (Siddiqui et al., 1973).</w:t>
      </w:r>
      <w:r>
        <w:rPr>
          <w:color w:val="0200C9"/>
          <w:sz w:val="24"/>
          <w:szCs w:val="24"/>
        </w:rPr>
        <w:br/>
        <w:t xml:space="preserve">- Prunus avium &amp; Prunus cerasus: Initial population of 80/100 g soil necessary for growth reduction (Nyczepir and Halbrendt 1993). In NE U.S., reduced yield and shortened productive life of Montmorency cherry on Mazard and Mahaleb rootstocks; parasitized trees were less winter hardy (Nyczepir and Halbrendt 1993). In pots, seedlings grown for 12 weeks in steam-fumigated orchard soil with a history of replant disease containing a mixed population of 7 P. penetrans and P. projectus/100 g weighed 46% more and were 64% taller than seedlings grown in non-treated soil (Mai and Abawi 1978), (Cited in Merrifield, 2000). Pratylenchus penetrans has been responsible for severe decline and for replanting failure in many cherry orchards. Also, this nematode can lower the resistance of plants to other pathogens (Anonymous, 1999).</w:t>
      </w:r>
      <w:r>
        <w:rPr>
          <w:color w:val="0200C9"/>
          <w:sz w:val="24"/>
          <w:szCs w:val="24"/>
        </w:rPr>
        <w:br/>
        <w:t xml:space="preserve">- Prunus cerasifera: Initial population of 320/100 g soil necessary for growth reduction (Nyczepir and Halbrendt 1993). (Cited in Merrifield, 2000)</w:t>
      </w:r>
      <w:r>
        <w:rPr>
          <w:color w:val="0200C9"/>
          <w:sz w:val="24"/>
          <w:szCs w:val="24"/>
        </w:rPr>
        <w:br/>
        <w:t xml:space="preserve">- Prunus persica: 5/100 g soil (Barker et al. 1976). Root impairment results in loss of vigour and yields of mature trees, but P. penetrans’ role in orchard replant problems is probably more economically important (Nyczepir and Halbrendt 1993). Pratylenchus penetrans has been responsible for severe decline and for replating failure in many peach orchards. Also, this nematode can lower the resistance of plants to other pathogens (Anonymous, 1999). In pots, seedling height was significantly reduced 40% by 114/100 cm3, 60% by 228/100 cm3, and 75% by 457/100 cm3 (Cited in Merrifield, 2000).</w:t>
      </w:r>
      <w:r>
        <w:rPr>
          <w:color w:val="0200C9"/>
          <w:sz w:val="24"/>
          <w:szCs w:val="24"/>
        </w:rPr>
        <w:br/>
        <w:t xml:space="preserve">- Prunus salicina: In a Prunus salicina (var. Santa Rosa) orchard located in India, Pratylenchus penetrans was the predominant plant-parasitic nematode, with populations of 150-380 nematodes per 200 cc soil (Sharma et al., 2005).</w:t>
      </w:r>
      <w:r>
        <w:rPr>
          <w:color w:val="0200C9"/>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 and confirmed by Spanish experts.</w:t>
      </w:r>
      <w:r>
        <w:rPr>
          <w:color w:val="0200C9"/>
          <w:sz w:val="24"/>
          <w:szCs w:val="24"/>
        </w:rPr>
        <w:br/>
        <w:t xml:space="preserve">The damage caused by Pratylenchus is usually most severe in light-textured soils that are low in nutrients (e.g. nitrogen, potassium, or calcium) and in organic matter (Anonymous, 1999). 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symptoms may not be visible,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28836a3fc2a757530"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61016a3fc2a757585"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55306a3fc2a7575e2"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79576a3fc2a757685"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93236a3fc2a75771e"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36086a3fc2a757763"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72716a3fc2a7577bf"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15976a3fc2a7577fc"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59676a3fc2a7578a1"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is well recognized as economically important pest of stone-fruits (Mai and Parker, 1967; Townshend, 1990; Clavero-Camacho et al., 2024).</w:t>
      </w:r>
      <w:r>
        <w:rPr>
          <w:color w:val="0200C9"/>
          <w:sz w:val="24"/>
          <w:szCs w:val="24"/>
        </w:rPr>
        <w:br/>
        <w:t xml:space="preserve">Much of the damage caused by root-lesion nematodes in stone fruits (Prunus spp.) results from their ability to induce extensive root necrosis. Nematode invasion of young roots induces reddish brown, elongated lesions. Root lesions darken with age, necrosis often spreads to affect the entire root, growth ceases, and the root dies. Severe infection may destroy the fine roots. Heavy infections often result in small root systems and stunted trees. Symptoms are more common on young trees than on old trees (Bird &amp; Melakeberhan, 1995).</w:t>
      </w:r>
      <w:r>
        <w:rPr>
          <w:color w:val="0200C9"/>
          <w:sz w:val="24"/>
          <w:szCs w:val="24"/>
        </w:rPr>
        <w:br/>
        <w:t xml:space="preserve">Depending on the level of P. penetrans present in the soil, damage might occur :</w:t>
      </w:r>
      <w:r>
        <w:rPr>
          <w:color w:val="0200C9"/>
          <w:sz w:val="24"/>
          <w:szCs w:val="24"/>
        </w:rPr>
        <w:br/>
        <w:t xml:space="preserve">- Prunus dulcis: in the NEMAPLEX (2024) database, Prunus dulcis is reported as susceptible (= high level of nematode reproduction) to Pratylenchus penetrans (Siddiqui et al., 1973).</w:t>
      </w:r>
      <w:r>
        <w:rPr>
          <w:color w:val="0200C9"/>
          <w:sz w:val="24"/>
          <w:szCs w:val="24"/>
        </w:rPr>
        <w:br/>
        <w:t xml:space="preserve">- Prunus armeniaca &amp; Prunus domestica: mentioned as host. In the NEMAPLEX (2024) database, Prunus armeniaca is reported as susceptible (= high level of nematode reproduction) to Pratylenchus penetrans (Siddiqui et al., 1973).</w:t>
      </w:r>
      <w:r>
        <w:rPr>
          <w:color w:val="0200C9"/>
          <w:sz w:val="24"/>
          <w:szCs w:val="24"/>
        </w:rPr>
        <w:br/>
        <w:t xml:space="preserve">- Prunus avium &amp; Prunus cerasus: Initial population of 80/100 g soil necessary for growth reduction (Nyczepir and Halbrendt 1993). In NE U.S., reduced yield and shortened productive life of Montmorency cherry on Mazard and Mahaleb rootstocks; parasitized trees were less winter hardy (Nyczepir and Halbrendt 1993). In pots, seedlings grown for 12 weeks in steam-fumigated orchard soil with a history of replant disease containing a mixed population of 7 P. penetrans and P. projectus/100 g weighed 46% more and were 64% taller than seedlings grown in non-treated soil (Mai and Abawi 1978), (Cited in Merrifield, 2000). Pratylenchus penetrans has been responsible for severe decline and for replating failure in many cherry orchards. Also, this nematode can lower the resistance of plants to other pathogens (Anonymous, 1999).</w:t>
      </w:r>
      <w:r>
        <w:rPr>
          <w:color w:val="0200C9"/>
          <w:sz w:val="24"/>
          <w:szCs w:val="24"/>
        </w:rPr>
        <w:br/>
        <w:t xml:space="preserve">- Prunus cerasifera: Initial population of 320/100 g soil necessary for growth reduction (Nyczepir and Halbrendt 1993). (Cited in Merrifield, 2000)</w:t>
      </w:r>
      <w:r>
        <w:rPr>
          <w:color w:val="0200C9"/>
          <w:sz w:val="24"/>
          <w:szCs w:val="24"/>
        </w:rPr>
        <w:br/>
        <w:t xml:space="preserve">- Prunus persica: 5/100 g soil (Barker et al. 1976). Root impairment results in loss of vigour and yields of mature trees, but P. penetrans’ role in orchard replant problems is probably more economically important (Nyczepir and Halbrendt 1993). Pratylenchus penetrans has been responsible for severe decline and for replating failure in many peach orchards. Also, this nematode can lower the resistance of plants to other pathogens (Anonymous, 1999). In pots, seedling height was significantly reduced 40% by 114/100 cm3, 60% by 228/100 cm3, and 75% by 457/100 cm3 (Cited in Merrifield, 2000).</w:t>
      </w:r>
      <w:r>
        <w:rPr>
          <w:color w:val="0200C9"/>
          <w:sz w:val="24"/>
          <w:szCs w:val="24"/>
        </w:rPr>
        <w:br/>
        <w:t xml:space="preserve">- Prunus salicina: In a Prunus salicina (var. Santa Rosa) orchard located in India, Pratylenchus penetrans was the predominant plant-parasitic nematode, with populations of 150-380 nematodes per 200 cc soil (Sharma et al., 2005).</w:t>
      </w:r>
      <w:r>
        <w:rPr>
          <w:color w:val="0200C9"/>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 and confirmed by Spanish experts.</w:t>
      </w:r>
      <w:r>
        <w:rPr>
          <w:color w:val="0200C9"/>
          <w:sz w:val="24"/>
          <w:szCs w:val="24"/>
        </w:rPr>
        <w:br/>
        <w:t xml:space="preserve">The damage caused by Pratylenchus is usually most severe in light-textured soils that are low in nutrients (e.g. nitrogen, potassium, or calcium) and in organic matter (Anonymous, 1999). 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67946a3fc2a757ee4"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43076a3fc2a757f39"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84186a3fc2a757f98"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80256a3fc2a75802e"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25266a3fc2a7580c3"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81606a3fc2a758107"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95956a3fc2a758161"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87576a3fc2a75819e"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21406a3fc2a758237"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is well recognized as economically important pest of stone-fruits (Mai and Parker, 1967; Townshend, 1990; Clavero-Camacho et al., 2024).</w:t>
      </w:r>
      <w:r>
        <w:rPr>
          <w:color w:val="0200C9"/>
          <w:sz w:val="24"/>
          <w:szCs w:val="24"/>
        </w:rPr>
        <w:br/>
        <w:t xml:space="preserve">Much of the damage caused by root-lesion nematodes in stone fruits (Prunus spp.) results from their ability to induce extensive root necrosis. Nematode invasion of young roots induces reddish brown, elongated lesions. Root lesions darken with age, necrosis often spreads to affect the entire root, growth ceases, and the root dies. Severe infection may destroy the fine roots. Heavy infections often result in small root systems and stunted trees. Symptoms are more common on young trees than on old trees (Bird &amp; Melakeberhan, 1995).</w:t>
      </w:r>
      <w:r>
        <w:rPr>
          <w:color w:val="0200C9"/>
          <w:sz w:val="24"/>
          <w:szCs w:val="24"/>
        </w:rPr>
        <w:br/>
        <w:t xml:space="preserve">Depending on the level of P. penetrans present in the soil, damage might occur :</w:t>
      </w:r>
      <w:r>
        <w:rPr>
          <w:color w:val="0200C9"/>
          <w:sz w:val="24"/>
          <w:szCs w:val="24"/>
        </w:rPr>
        <w:br/>
        <w:t xml:space="preserve">- Prunus dulcis: in the NEMAPLEX (2024) database, Prunus dulcis is reported as susceptible (= high level of nematode reproduction) to Pratylenchus penetrans (Siddiqui et al., 1973).</w:t>
      </w:r>
      <w:r>
        <w:rPr>
          <w:color w:val="0200C9"/>
          <w:sz w:val="24"/>
          <w:szCs w:val="24"/>
        </w:rPr>
        <w:br/>
        <w:t xml:space="preserve">- Prunus armeniaca &amp; Prunus domestica: mentioned as host. In the NEMAPLEX (2024) database, Prunus armeniaca is reported as susceptible (= high level of nematode reproduction) to Pratylenchus penetrans (Siddiqui et al., 1973).</w:t>
      </w:r>
      <w:r>
        <w:rPr>
          <w:color w:val="0200C9"/>
          <w:sz w:val="24"/>
          <w:szCs w:val="24"/>
        </w:rPr>
        <w:br/>
        <w:t xml:space="preserve">- Prunus avium &amp; Prunus cerasus: Initial population of 80/100 g soil necessary for growth reduction (Nyczepir and Halbrendt 1993). In NE U.S., reduced yield and shortened productive life of Montmorency cherry on Mazard and Mahaleb rootstocks; parasitized trees were less winter hardy (Nyczepir and Halbrendt 1993). In pots, seedlings grown for 12 weeks in steam-fumigated orchard soil with a history of replant disease containing a mixed population of 7 P. penetrans and P. projectus/100 g weighed 46% more and were 64% taller than seedlings grown in non-treated soil (Mai and Abawi 1978), (Cited in Merrifield, 2000). Pratylenchus penetrans has been responsible for severe decline and for replating failure in many cherry orchards. Also, this nematode can lower the resistance of plants to other pathogens (Anonymous, 1999).</w:t>
      </w:r>
      <w:r>
        <w:rPr>
          <w:color w:val="0200C9"/>
          <w:sz w:val="24"/>
          <w:szCs w:val="24"/>
        </w:rPr>
        <w:br/>
        <w:t xml:space="preserve">- Prunus cerasifera: Initial population of 320/100 g soil necessary for growth reduction (Nyczepir and Halbrendt 1993). (Cited in Merrifield, 2000)</w:t>
      </w:r>
      <w:r>
        <w:rPr>
          <w:color w:val="0200C9"/>
          <w:sz w:val="24"/>
          <w:szCs w:val="24"/>
        </w:rPr>
        <w:br/>
        <w:t xml:space="preserve">- Prunus persica: 5/100 g soil (Barker et al. 1976). Root impairment results in loss of vigour and yields of mature trees, but P. penetrans’ role in orchard replant problems is probably more economically important (Nyczepir and Halbrendt 1993). Pratylenchus penetrans has been responsible for severe decline and for replating failure in many peach orchards. Also, this nematode can lower the resistance of plants to other pathogens (Anonymous, 1999). In pots, seedling height was significantly reduced 40% by 114/100 cm3, 60% by 228/100 cm3, and 75% by 457/100 cm3 (Cited in Merrifield, 2000).</w:t>
      </w:r>
      <w:r>
        <w:rPr>
          <w:color w:val="0200C9"/>
          <w:sz w:val="24"/>
          <w:szCs w:val="24"/>
        </w:rPr>
        <w:br/>
        <w:t xml:space="preserve">- Prunus salicina: In a Prunus salicina (var. Santa Rosa) orchard located in India, Pratylenchus penetrans was the predominant plant-parasitic nematode, with populations of 150-380 nematodes per 200 cc soil (Sharma et al., 2005).</w:t>
      </w:r>
      <w:r>
        <w:rPr>
          <w:color w:val="0200C9"/>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 and confirmed by Spanish experts.</w:t>
      </w:r>
      <w:r>
        <w:rPr>
          <w:color w:val="0200C9"/>
          <w:sz w:val="24"/>
          <w:szCs w:val="24"/>
        </w:rPr>
        <w:br/>
        <w:t xml:space="preserve">The damage caused by Pratylenchus is usually most severe in light-textured soils that are low in nutrients (e.g. nitrogen, potassium, or calcium) and in organic matter (Anonymous, 1999). 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46156a3fc2a75885a"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30086a3fc2a7588b2"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99476a3fc2a75890f"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78826a3fc2a7589a3"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99496a3fc2a758a38"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66946a3fc2a758a7b"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75646a3fc2a758ad2"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15066a3fc2a758b0e"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89366a3fc2a758ba1"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N°13: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pome fruits, 25 to 150 individuals/100 cm3 soil of Pratylenchus spp. are considered damaging but can vary depending on soil texture (Anonymous, 1998). Apple rootstocks seem to be a better host for Pratylenchus penetrans than pear and quince rootstocks, which showed a moderate resistance (Söğüt et al., 2013). Cydonia oblonga mentioned as one of the main hosts (Plantwise). The pathogenicity of Pratylenchus penetrans on stone and pome fruit trees has been amply demonstrated by experimental evidence and field observations (e.g. Mai and Parker, 1967; Townshed, 1990).</w:t>
      </w:r>
      <w:r>
        <w:rPr>
          <w:color w:val="0200C9"/>
          <w:sz w:val="24"/>
          <w:szCs w:val="24"/>
        </w:rPr>
        <w:br/>
        <w:br/>
        <w:t xml:space="preserve">In Pyrus, an initial population of 30/100 g soil is necessary for growth reduction; and P. penetrans is involved in pear replant problems in the USA and Canada (Nyczepir and Halbrendt 1993). In pots, seedlings grown for 12 weeks in steam-fumigated orchard soil with a history of replant disease containing a mixed population of 50 P. penetrans and P. projectus/100 g did not weight significantly more and were not significantly taller than seedlings grown in non-treated soil (Mai and Abawi 1978; from Merrifield, 2000).</w:t>
      </w:r>
      <w:r>
        <w:rPr>
          <w:color w:val="0200C9"/>
          <w:sz w:val="24"/>
          <w:szCs w:val="24"/>
        </w:rPr>
        <w:br/>
        <w:br/>
        <w:t xml:space="preserve">Apples tend to be more sensitive to root lesion nematode damage than are pears, but other factors are also involved, since, pears are e.g. more often planted on heavier soils than are apples, which provides some protection since root lesion nematodes are more damaging in lighter soils (Abawi &amp; Mai , 2014).</w:t>
      </w:r>
      <w:r>
        <w:rPr>
          <w:color w:val="0200C9"/>
          <w:sz w:val="24"/>
          <w:szCs w:val="24"/>
        </w:rPr>
        <w:b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Pyrus is widely demonstrated, as well as the potential impacts on other hosts (Prunus, Malus).</w:t>
      </w:r>
      <w:r>
        <w:rPr>
          <w:color w:val="0200C9"/>
          <w:sz w:val="24"/>
          <w:szCs w:val="24"/>
        </w:rPr>
        <w:br/>
        <w:t xml:space="preserve">The damage caused by Pratylenchus is usually most severe in light-textured soils that are low in nutrients (e.g. nitrogen, potassium, or calcium) and in organic matter (Anonymous, 1999).</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symptoms may not be visible,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78126a3fc2a75919c"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43576a3fc2a7591ef"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70246a3fc2a759246"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31066a3fc2a7592d6"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12936a3fc2a759366"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90806a3fc2a7593a6"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22196a3fc2a7593fb"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49706a3fc2a759435"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77426a3fc2a7594c3"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359074">
    <w:multiLevelType w:val="hybridMultilevel"/>
    <w:lvl w:ilvl="0" w:tplc="50310539">
      <w:start w:val="1"/>
      <w:numFmt w:val="decimal"/>
      <w:lvlText w:val="%1."/>
      <w:lvlJc w:val="left"/>
      <w:pPr>
        <w:ind w:left="720" w:hanging="360"/>
      </w:pPr>
    </w:lvl>
    <w:lvl w:ilvl="1" w:tplc="50310539" w:tentative="1">
      <w:start w:val="1"/>
      <w:numFmt w:val="lowerLetter"/>
      <w:lvlText w:val="%2."/>
      <w:lvlJc w:val="left"/>
      <w:pPr>
        <w:ind w:left="1440" w:hanging="360"/>
      </w:pPr>
    </w:lvl>
    <w:lvl w:ilvl="2" w:tplc="50310539" w:tentative="1">
      <w:start w:val="1"/>
      <w:numFmt w:val="lowerRoman"/>
      <w:lvlText w:val="%3."/>
      <w:lvlJc w:val="right"/>
      <w:pPr>
        <w:ind w:left="2160" w:hanging="180"/>
      </w:pPr>
    </w:lvl>
    <w:lvl w:ilvl="3" w:tplc="50310539" w:tentative="1">
      <w:start w:val="1"/>
      <w:numFmt w:val="decimal"/>
      <w:lvlText w:val="%4."/>
      <w:lvlJc w:val="left"/>
      <w:pPr>
        <w:ind w:left="2880" w:hanging="360"/>
      </w:pPr>
    </w:lvl>
    <w:lvl w:ilvl="4" w:tplc="50310539" w:tentative="1">
      <w:start w:val="1"/>
      <w:numFmt w:val="lowerLetter"/>
      <w:lvlText w:val="%5."/>
      <w:lvlJc w:val="left"/>
      <w:pPr>
        <w:ind w:left="3600" w:hanging="360"/>
      </w:pPr>
    </w:lvl>
    <w:lvl w:ilvl="5" w:tplc="50310539" w:tentative="1">
      <w:start w:val="1"/>
      <w:numFmt w:val="lowerRoman"/>
      <w:lvlText w:val="%6."/>
      <w:lvlJc w:val="right"/>
      <w:pPr>
        <w:ind w:left="4320" w:hanging="180"/>
      </w:pPr>
    </w:lvl>
    <w:lvl w:ilvl="6" w:tplc="50310539" w:tentative="1">
      <w:start w:val="1"/>
      <w:numFmt w:val="decimal"/>
      <w:lvlText w:val="%7."/>
      <w:lvlJc w:val="left"/>
      <w:pPr>
        <w:ind w:left="5040" w:hanging="360"/>
      </w:pPr>
    </w:lvl>
    <w:lvl w:ilvl="7" w:tplc="50310539" w:tentative="1">
      <w:start w:val="1"/>
      <w:numFmt w:val="lowerLetter"/>
      <w:lvlText w:val="%8."/>
      <w:lvlJc w:val="left"/>
      <w:pPr>
        <w:ind w:left="5760" w:hanging="360"/>
      </w:pPr>
    </w:lvl>
    <w:lvl w:ilvl="8" w:tplc="50310539" w:tentative="1">
      <w:start w:val="1"/>
      <w:numFmt w:val="lowerRoman"/>
      <w:lvlText w:val="%9."/>
      <w:lvlJc w:val="right"/>
      <w:pPr>
        <w:ind w:left="6480" w:hanging="180"/>
      </w:pPr>
    </w:lvl>
  </w:abstractNum>
  <w:abstractNum w:abstractNumId="14359073">
    <w:multiLevelType w:val="hybridMultilevel"/>
    <w:lvl w:ilvl="0" w:tplc="482188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359073">
    <w:abstractNumId w:val="14359073"/>
  </w:num>
  <w:num w:numId="14359074">
    <w:abstractNumId w:val="143590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5811114" Type="http://schemas.microsoft.com/office/2011/relationships/commentsExtended" Target="commentsExtended.xml"/><Relationship Id="rId81196a3fc2a751805" Type="http://schemas.openxmlformats.org/officeDocument/2006/relationships/hyperlink" Target="https://gd.eppo.int/" TargetMode="External"/><Relationship Id="rId34656a3fc2a751de7" Type="http://schemas.openxmlformats.org/officeDocument/2006/relationships/hyperlink" Target="https://www.aaltjesschema.nl/Home.aspx" TargetMode="External"/><Relationship Id="rId52176a3fc2a751e44" Type="http://schemas.openxmlformats.org/officeDocument/2006/relationships/hyperlink" Target="https://bpp.oregonstate.edu/pratylenchus-oregon-crops" TargetMode="External"/><Relationship Id="rId91256a3fc2a751eba" Type="http://schemas.openxmlformats.org/officeDocument/2006/relationships/hyperlink" Target="https://doi.org/10.19084/rca.28749" TargetMode="External"/><Relationship Id="rId81736a3fc2a751f63" Type="http://schemas.openxmlformats.org/officeDocument/2006/relationships/hyperlink" Target="https://doi.org/10.1163/1568541044038632" TargetMode="External"/><Relationship Id="rId74916a3fc2a752002" Type="http://schemas.openxmlformats.org/officeDocument/2006/relationships/hyperlink" Target="https://doi.org/10.3390/agriculture14040582" TargetMode="External"/><Relationship Id="rId26926a3fc2a752059" Type="http://schemas.openxmlformats.org/officeDocument/2006/relationships/hyperlink" Target="http://nemaplex.ucdavis.edu/" TargetMode="External"/><Relationship Id="rId44026a3fc2a7520c2" Type="http://schemas.openxmlformats.org/officeDocument/2006/relationships/hyperlink" Target="https://bpp.oregonstate.edu/sites/agscid7/files/plant-parasitic-damage-levels-for-oregon-nursery-crops.pdf" TargetMode="External"/><Relationship Id="rId10546a3fc2a752106" Type="http://schemas.openxmlformats.org/officeDocument/2006/relationships/hyperlink" Target="https://plantwiseplusknowledgebank.org/doi/full/10.1079/pwkb.species.43900" TargetMode="External"/><Relationship Id="rId24906a3fc2a7521b3" Type="http://schemas.openxmlformats.org/officeDocument/2006/relationships/hyperlink" Target="https://doi.org/10.21203/rs.3.rs-3338686/v1" TargetMode="External"/><Relationship Id="rId36616a3fc2a7526d0" Type="http://schemas.openxmlformats.org/officeDocument/2006/relationships/hyperlink" Target="https://www.aaltjesschema.nl/Home.aspx" TargetMode="External"/><Relationship Id="rId65666a3fc2a752728" Type="http://schemas.openxmlformats.org/officeDocument/2006/relationships/hyperlink" Target="https://bpp.oregonstate.edu/pratylenchus-oregon-crops" TargetMode="External"/><Relationship Id="rId30936a3fc2a752788" Type="http://schemas.openxmlformats.org/officeDocument/2006/relationships/hyperlink" Target="https://doi.org/10.19084/rca.28749" TargetMode="External"/><Relationship Id="rId55946a3fc2a752845" Type="http://schemas.openxmlformats.org/officeDocument/2006/relationships/hyperlink" Target="https://doi.org/10.1163/1568541044038632" TargetMode="External"/><Relationship Id="rId57736a3fc2a75292a" Type="http://schemas.openxmlformats.org/officeDocument/2006/relationships/hyperlink" Target="http://nemaplex.ucdavis.edu/" TargetMode="External"/><Relationship Id="rId96756a3fc2a752989" Type="http://schemas.openxmlformats.org/officeDocument/2006/relationships/hyperlink" Target="https://bpp.oregonstate.edu/sites/agscid7/files/plant-parasitic-damage-levels-for-oregon-nursery-crops.pdf" TargetMode="External"/><Relationship Id="rId49486a3fc2a7529ca" Type="http://schemas.openxmlformats.org/officeDocument/2006/relationships/hyperlink" Target="https://plantwiseplusknowledgebank.org/doi/full/10.1079/pwkb.species.43900" TargetMode="External"/><Relationship Id="rId88026a3fc2a752a98" Type="http://schemas.openxmlformats.org/officeDocument/2006/relationships/hyperlink" Target="https://doi.org/10.21203/rs.3.rs-3338686/v1" TargetMode="External"/><Relationship Id="rId62856a3fc2a75305f" Type="http://schemas.openxmlformats.org/officeDocument/2006/relationships/hyperlink" Target="https://www.aaltjesschema.nl/Home.aspx" TargetMode="External"/><Relationship Id="rId43886a3fc2a7530d4" Type="http://schemas.openxmlformats.org/officeDocument/2006/relationships/hyperlink" Target="https://doi.org/10.7202/1046783ar" TargetMode="External"/><Relationship Id="rId52746a3fc2a753146" Type="http://schemas.openxmlformats.org/officeDocument/2006/relationships/hyperlink" Target="https://doi.org/10.1163/1568541044038632" TargetMode="External"/><Relationship Id="rId69366a3fc2a75316c" Type="http://schemas.openxmlformats.org/officeDocument/2006/relationships/hyperlink" Target="http://digitalcommons.unl.edu/plantpathpapers/523" TargetMode="External"/><Relationship Id="rId40546a3fc2a7531c2" Type="http://schemas.openxmlformats.org/officeDocument/2006/relationships/hyperlink" Target="https://www.mapa.gob.es/es/agricultura/temas/sanidad-vegetal/productos-fitosanitarios/guias-gestion-plagas/horticolas/default.aspx" TargetMode="External"/><Relationship Id="rId88706a3fc2a753219" Type="http://schemas.openxmlformats.org/officeDocument/2006/relationships/hyperlink" Target="https://www.mapa.gob.es/app/observatorio-de-tecnologias-probadas/diagnostico/ficha.asp?fichaid=356" TargetMode="External"/><Relationship Id="rId20026a3fc2a753259" Type="http://schemas.openxmlformats.org/officeDocument/2006/relationships/hyperlink" Target="https://doi.org/10.1080/07060660809507545" TargetMode="External"/><Relationship Id="rId12826a3fc2a7532dd" Type="http://schemas.openxmlformats.org/officeDocument/2006/relationships/hyperlink" Target="https://doi.org/10.21203/rs.3.rs-3338686/v1" TargetMode="External"/><Relationship Id="rId30896a3fc2a7538b0" Type="http://schemas.openxmlformats.org/officeDocument/2006/relationships/hyperlink" Target="https://www.aaltjesschema.nl/Home.aspx" TargetMode="External"/><Relationship Id="rId26466a3fc2a75390c" Type="http://schemas.openxmlformats.org/officeDocument/2006/relationships/hyperlink" Target="https://bpp.oregonstate.edu/pratylenchus-oregon-crops" TargetMode="External"/><Relationship Id="rId92886a3fc2a753978" Type="http://schemas.openxmlformats.org/officeDocument/2006/relationships/hyperlink" Target="https://doi.org/10.19084/rca.28749" TargetMode="External"/><Relationship Id="rId36056a3fc2a753a1d" Type="http://schemas.openxmlformats.org/officeDocument/2006/relationships/hyperlink" Target="https://doi.org/10.1163/1568541044038632" TargetMode="External"/><Relationship Id="rId50986a3fc2a753abf" Type="http://schemas.openxmlformats.org/officeDocument/2006/relationships/hyperlink" Target="https://doi.org/10.3390/agriculture14040582" TargetMode="External"/><Relationship Id="rId87876a3fc2a753b04" Type="http://schemas.openxmlformats.org/officeDocument/2006/relationships/hyperlink" Target="http://nemaplex.ucdavis.edu/" TargetMode="External"/><Relationship Id="rId75766a3fc2a753b62" Type="http://schemas.openxmlformats.org/officeDocument/2006/relationships/hyperlink" Target="https://bpp.oregonstate.edu/sites/agscid7/files/plant-parasitic-damage-levels-for-oregon-nursery-crops.pdf" TargetMode="External"/><Relationship Id="rId95936a3fc2a753ba3" Type="http://schemas.openxmlformats.org/officeDocument/2006/relationships/hyperlink" Target="https://plantwiseplusknowledgebank.org/doi/full/10.1079/pwkb.species.43900" TargetMode="External"/><Relationship Id="rId82196a3fc2a753c43" Type="http://schemas.openxmlformats.org/officeDocument/2006/relationships/hyperlink" Target="https://doi.org/10.21203/rs.3.rs-3338686/v1" TargetMode="External"/><Relationship Id="rId46506a3fc2a75417a" Type="http://schemas.openxmlformats.org/officeDocument/2006/relationships/hyperlink" Target="https://www.aaltjesschema.nl/Home.aspx" TargetMode="External"/><Relationship Id="rId37986a3fc2a7541d6" Type="http://schemas.openxmlformats.org/officeDocument/2006/relationships/hyperlink" Target="https://bpp.oregonstate.edu/pratylenchus-oregon-crops" TargetMode="External"/><Relationship Id="rId45856a3fc2a754237" Type="http://schemas.openxmlformats.org/officeDocument/2006/relationships/hyperlink" Target="https://doi.org/10.19084/rca.28749" TargetMode="External"/><Relationship Id="rId94856a3fc2a7542d3" Type="http://schemas.openxmlformats.org/officeDocument/2006/relationships/hyperlink" Target="https://doi.org/10.1163/1568541044038632" TargetMode="External"/><Relationship Id="rId34526a3fc2a75439d" Type="http://schemas.openxmlformats.org/officeDocument/2006/relationships/hyperlink" Target="http://nemaplex.ucdavis.edu/" TargetMode="External"/><Relationship Id="rId38656a3fc2a7543fd" Type="http://schemas.openxmlformats.org/officeDocument/2006/relationships/hyperlink" Target="https://bpp.oregonstate.edu/sites/agscid7/files/plant-parasitic-damage-levels-for-oregon-nursery-crops.pdf" TargetMode="External"/><Relationship Id="rId23676a3fc2a75443e" Type="http://schemas.openxmlformats.org/officeDocument/2006/relationships/hyperlink" Target="https://plantwiseplusknowledgebank.org/doi/full/10.1079/pwkb.species.43900" TargetMode="External"/><Relationship Id="rId21126a3fc2a7544da" Type="http://schemas.openxmlformats.org/officeDocument/2006/relationships/hyperlink" Target="https://doi.org/10.21203/rs.3.rs-3338686/v1" TargetMode="External"/><Relationship Id="rId53836a3fc2a754b3c" Type="http://schemas.openxmlformats.org/officeDocument/2006/relationships/hyperlink" Target="https://www.aaltjesschema.nl/Home.aspx" TargetMode="External"/><Relationship Id="rId83666a3fc2a754b95" Type="http://schemas.openxmlformats.org/officeDocument/2006/relationships/hyperlink" Target="https://bpp.oregonstate.edu/pratylenchus-oregon-crops" TargetMode="External"/><Relationship Id="rId34006a3fc2a754bf7" Type="http://schemas.openxmlformats.org/officeDocument/2006/relationships/hyperlink" Target="https://doi.org/10.19084/rca.28749" TargetMode="External"/><Relationship Id="rId49086a3fc2a754ed0" Type="http://schemas.openxmlformats.org/officeDocument/2006/relationships/hyperlink" Target="https://doi.org/10.1163/1568541044038632" TargetMode="External"/><Relationship Id="rId27066a3fc2a754f97" Type="http://schemas.openxmlformats.org/officeDocument/2006/relationships/hyperlink" Target="https://doi.org/10.3390/agriculture14040582" TargetMode="External"/><Relationship Id="rId34276a3fc2a754fe4" Type="http://schemas.openxmlformats.org/officeDocument/2006/relationships/hyperlink" Target="http://nemaplex.ucdavis.edu/" TargetMode="External"/><Relationship Id="rId84576a3fc2a75504b" Type="http://schemas.openxmlformats.org/officeDocument/2006/relationships/hyperlink" Target="https://bpp.oregonstate.edu/sites/agscid7/files/plant-parasitic-damage-levels-for-oregon-nursery-crops.pdf" TargetMode="External"/><Relationship Id="rId77476a3fc2a75508b" Type="http://schemas.openxmlformats.org/officeDocument/2006/relationships/hyperlink" Target="https://plantwiseplusknowledgebank.org/doi/full/10.1079/pwkb.species.43900" TargetMode="External"/><Relationship Id="rId84746a3fc2a75512b" Type="http://schemas.openxmlformats.org/officeDocument/2006/relationships/hyperlink" Target="https://doi.org/10.21203/rs.3.rs-3338686/v1" TargetMode="External"/><Relationship Id="rId76526a3fc2a7557a7" Type="http://schemas.openxmlformats.org/officeDocument/2006/relationships/hyperlink" Target="https://www.aaltjesschema.nl/Home.aspx" TargetMode="External"/><Relationship Id="rId34826a3fc2a7557ff" Type="http://schemas.openxmlformats.org/officeDocument/2006/relationships/hyperlink" Target="https://bpp.oregonstate.edu/pratylenchus-oregon-crops" TargetMode="External"/><Relationship Id="rId68806a3fc2a75585f" Type="http://schemas.openxmlformats.org/officeDocument/2006/relationships/hyperlink" Target="https://doi.org/10.19084/rca.28749" TargetMode="External"/><Relationship Id="rId69756a3fc2a7558fd" Type="http://schemas.openxmlformats.org/officeDocument/2006/relationships/hyperlink" Target="https://doi.org/10.1163/1568541044038632" TargetMode="External"/><Relationship Id="rId86566a3fc2a7559a5" Type="http://schemas.openxmlformats.org/officeDocument/2006/relationships/hyperlink" Target="https://doi.org/10.3390/agriculture14040582" TargetMode="External"/><Relationship Id="rId91236a3fc2a7559e9" Type="http://schemas.openxmlformats.org/officeDocument/2006/relationships/hyperlink" Target="http://nemaplex.ucdavis.edu/" TargetMode="External"/><Relationship Id="rId85786a3fc2a755a47" Type="http://schemas.openxmlformats.org/officeDocument/2006/relationships/hyperlink" Target="https://bpp.oregonstate.edu/sites/agscid7/files/plant-parasitic-damage-levels-for-oregon-nursery-crops.pdf" TargetMode="External"/><Relationship Id="rId36726a3fc2a755a86" Type="http://schemas.openxmlformats.org/officeDocument/2006/relationships/hyperlink" Target="https://plantwiseplusknowledgebank.org/doi/full/10.1079/pwkb.species.43900" TargetMode="External"/><Relationship Id="rId56956a3fc2a755b25" Type="http://schemas.openxmlformats.org/officeDocument/2006/relationships/hyperlink" Target="https://doi.org/10.21203/rs.3.rs-3338686/v1" TargetMode="External"/><Relationship Id="rId42346a3fc2a756196" Type="http://schemas.openxmlformats.org/officeDocument/2006/relationships/hyperlink" Target="https://www.aaltjesschema.nl/Home.aspx" TargetMode="External"/><Relationship Id="rId78496a3fc2a7561f0" Type="http://schemas.openxmlformats.org/officeDocument/2006/relationships/hyperlink" Target="https://bpp.oregonstate.edu/pratylenchus-oregon-crops" TargetMode="External"/><Relationship Id="rId32026a3fc2a75624f" Type="http://schemas.openxmlformats.org/officeDocument/2006/relationships/hyperlink" Target="https://doi.org/10.19084/rca.28749" TargetMode="External"/><Relationship Id="rId13366a3fc2a7562eb" Type="http://schemas.openxmlformats.org/officeDocument/2006/relationships/hyperlink" Target="https://doi.org/10.1163/1568541044038632" TargetMode="External"/><Relationship Id="rId45736a3fc2a756386" Type="http://schemas.openxmlformats.org/officeDocument/2006/relationships/hyperlink" Target="https://doi.org/10.3390/agriculture14040582" TargetMode="External"/><Relationship Id="rId34876a3fc2a7563ca" Type="http://schemas.openxmlformats.org/officeDocument/2006/relationships/hyperlink" Target="http://nemaplex.ucdavis.edu/" TargetMode="External"/><Relationship Id="rId36906a3fc2a756427" Type="http://schemas.openxmlformats.org/officeDocument/2006/relationships/hyperlink" Target="https://bpp.oregonstate.edu/sites/agscid7/files/plant-parasitic-damage-levels-for-oregon-nursery-crops.pdf" TargetMode="External"/><Relationship Id="rId11036a3fc2a756465" Type="http://schemas.openxmlformats.org/officeDocument/2006/relationships/hyperlink" Target="https://plantwiseplusknowledgebank.org/doi/full/10.1079/pwkb.species.43900" TargetMode="External"/><Relationship Id="rId95126a3fc2a7564fe" Type="http://schemas.openxmlformats.org/officeDocument/2006/relationships/hyperlink" Target="https://doi.org/10.21203/rs.3.rs-3338686/v1" TargetMode="External"/><Relationship Id="rId28666a3fc2a756b5c" Type="http://schemas.openxmlformats.org/officeDocument/2006/relationships/hyperlink" Target="https://www.aaltjesschema.nl/Home.aspx" TargetMode="External"/><Relationship Id="rId54756a3fc2a756bb4" Type="http://schemas.openxmlformats.org/officeDocument/2006/relationships/hyperlink" Target="https://bpp.oregonstate.edu/pratylenchus-oregon-crops" TargetMode="External"/><Relationship Id="rId69796a3fc2a756c13" Type="http://schemas.openxmlformats.org/officeDocument/2006/relationships/hyperlink" Target="https://doi.org/10.19084/rca.28749" TargetMode="External"/><Relationship Id="rId45816a3fc2a756cb8" Type="http://schemas.openxmlformats.org/officeDocument/2006/relationships/hyperlink" Target="https://doi.org/10.1163/1568541044038632" TargetMode="External"/><Relationship Id="rId81696a3fc2a756d54" Type="http://schemas.openxmlformats.org/officeDocument/2006/relationships/hyperlink" Target="https://doi.org/10.3390/agriculture14040582" TargetMode="External"/><Relationship Id="rId34736a3fc2a756d99" Type="http://schemas.openxmlformats.org/officeDocument/2006/relationships/hyperlink" Target="http://nemaplex.ucdavis.edu/" TargetMode="External"/><Relationship Id="rId13696a3fc2a756dfa" Type="http://schemas.openxmlformats.org/officeDocument/2006/relationships/hyperlink" Target="https://bpp.oregonstate.edu/sites/agscid7/files/plant-parasitic-damage-levels-for-oregon-nursery-crops.pdf" TargetMode="External"/><Relationship Id="rId30946a3fc2a756e38" Type="http://schemas.openxmlformats.org/officeDocument/2006/relationships/hyperlink" Target="https://plantwiseplusknowledgebank.org/doi/full/10.1079/pwkb.species.43900" TargetMode="External"/><Relationship Id="rId93126a3fc2a756ee4" Type="http://schemas.openxmlformats.org/officeDocument/2006/relationships/hyperlink" Target="https://doi.org/10.21203/rs.3.rs-3338686/v1" TargetMode="External"/><Relationship Id="rId28836a3fc2a757530" Type="http://schemas.openxmlformats.org/officeDocument/2006/relationships/hyperlink" Target="https://www.aaltjesschema.nl/Home.aspx" TargetMode="External"/><Relationship Id="rId61016a3fc2a757585" Type="http://schemas.openxmlformats.org/officeDocument/2006/relationships/hyperlink" Target="https://bpp.oregonstate.edu/pratylenchus-oregon-crops" TargetMode="External"/><Relationship Id="rId55306a3fc2a7575e2" Type="http://schemas.openxmlformats.org/officeDocument/2006/relationships/hyperlink" Target="https://doi.org/10.19084/rca.28749" TargetMode="External"/><Relationship Id="rId79576a3fc2a757685" Type="http://schemas.openxmlformats.org/officeDocument/2006/relationships/hyperlink" Target="https://doi.org/10.1163/1568541044038632" TargetMode="External"/><Relationship Id="rId93236a3fc2a75771e" Type="http://schemas.openxmlformats.org/officeDocument/2006/relationships/hyperlink" Target="https://doi.org/10.3390/agriculture14040582" TargetMode="External"/><Relationship Id="rId36086a3fc2a757763" Type="http://schemas.openxmlformats.org/officeDocument/2006/relationships/hyperlink" Target="http://nemaplex.ucdavis.edu/" TargetMode="External"/><Relationship Id="rId72716a3fc2a7577bf" Type="http://schemas.openxmlformats.org/officeDocument/2006/relationships/hyperlink" Target="https://bpp.oregonstate.edu/sites/agscid7/files/plant-parasitic-damage-levels-for-oregon-nursery-crops.pdf" TargetMode="External"/><Relationship Id="rId15976a3fc2a7577fc" Type="http://schemas.openxmlformats.org/officeDocument/2006/relationships/hyperlink" Target="https://plantwiseplusknowledgebank.org/doi/full/10.1079/pwkb.species.43900" TargetMode="External"/><Relationship Id="rId59676a3fc2a7578a1" Type="http://schemas.openxmlformats.org/officeDocument/2006/relationships/hyperlink" Target="https://doi.org/10.21203/rs.3.rs-3338686/v1" TargetMode="External"/><Relationship Id="rId67946a3fc2a757ee4" Type="http://schemas.openxmlformats.org/officeDocument/2006/relationships/hyperlink" Target="https://www.aaltjesschema.nl/Home.aspx" TargetMode="External"/><Relationship Id="rId43076a3fc2a757f39" Type="http://schemas.openxmlformats.org/officeDocument/2006/relationships/hyperlink" Target="https://bpp.oregonstate.edu/pratylenchus-oregon-crops" TargetMode="External"/><Relationship Id="rId84186a3fc2a757f98" Type="http://schemas.openxmlformats.org/officeDocument/2006/relationships/hyperlink" Target="https://doi.org/10.19084/rca.28749" TargetMode="External"/><Relationship Id="rId80256a3fc2a75802e" Type="http://schemas.openxmlformats.org/officeDocument/2006/relationships/hyperlink" Target="https://doi.org/10.1163/1568541044038632" TargetMode="External"/><Relationship Id="rId25266a3fc2a7580c3" Type="http://schemas.openxmlformats.org/officeDocument/2006/relationships/hyperlink" Target="https://doi.org/10.3390/agriculture14040582" TargetMode="External"/><Relationship Id="rId81606a3fc2a758107" Type="http://schemas.openxmlformats.org/officeDocument/2006/relationships/hyperlink" Target="http://nemaplex.ucdavis.edu/" TargetMode="External"/><Relationship Id="rId95956a3fc2a758161" Type="http://schemas.openxmlformats.org/officeDocument/2006/relationships/hyperlink" Target="https://bpp.oregonstate.edu/sites/agscid7/files/plant-parasitic-damage-levels-for-oregon-nursery-crops.pdf" TargetMode="External"/><Relationship Id="rId87576a3fc2a75819e" Type="http://schemas.openxmlformats.org/officeDocument/2006/relationships/hyperlink" Target="https://plantwiseplusknowledgebank.org/doi/full/10.1079/pwkb.species.43900" TargetMode="External"/><Relationship Id="rId21406a3fc2a758237" Type="http://schemas.openxmlformats.org/officeDocument/2006/relationships/hyperlink" Target="https://doi.org/10.21203/rs.3.rs-3338686/v1" TargetMode="External"/><Relationship Id="rId46156a3fc2a75885a" Type="http://schemas.openxmlformats.org/officeDocument/2006/relationships/hyperlink" Target="https://www.aaltjesschema.nl/Home.aspx" TargetMode="External"/><Relationship Id="rId30086a3fc2a7588b2" Type="http://schemas.openxmlformats.org/officeDocument/2006/relationships/hyperlink" Target="https://bpp.oregonstate.edu/pratylenchus-oregon-crops" TargetMode="External"/><Relationship Id="rId99476a3fc2a75890f" Type="http://schemas.openxmlformats.org/officeDocument/2006/relationships/hyperlink" Target="https://doi.org/10.19084/rca.28749" TargetMode="External"/><Relationship Id="rId78826a3fc2a7589a3" Type="http://schemas.openxmlformats.org/officeDocument/2006/relationships/hyperlink" Target="https://doi.org/10.1163/1568541044038632" TargetMode="External"/><Relationship Id="rId99496a3fc2a758a38" Type="http://schemas.openxmlformats.org/officeDocument/2006/relationships/hyperlink" Target="https://doi.org/10.3390/agriculture14040582" TargetMode="External"/><Relationship Id="rId66946a3fc2a758a7b" Type="http://schemas.openxmlformats.org/officeDocument/2006/relationships/hyperlink" Target="http://nemaplex.ucdavis.edu/" TargetMode="External"/><Relationship Id="rId75646a3fc2a758ad2" Type="http://schemas.openxmlformats.org/officeDocument/2006/relationships/hyperlink" Target="https://bpp.oregonstate.edu/sites/agscid7/files/plant-parasitic-damage-levels-for-oregon-nursery-crops.pdf" TargetMode="External"/><Relationship Id="rId15066a3fc2a758b0e" Type="http://schemas.openxmlformats.org/officeDocument/2006/relationships/hyperlink" Target="https://plantwiseplusknowledgebank.org/doi/full/10.1079/pwkb.species.43900" TargetMode="External"/><Relationship Id="rId89366a3fc2a758ba1" Type="http://schemas.openxmlformats.org/officeDocument/2006/relationships/hyperlink" Target="https://doi.org/10.21203/rs.3.rs-3338686/v1" TargetMode="External"/><Relationship Id="rId78126a3fc2a75919c" Type="http://schemas.openxmlformats.org/officeDocument/2006/relationships/hyperlink" Target="https://www.aaltjesschema.nl/Home.aspx" TargetMode="External"/><Relationship Id="rId43576a3fc2a7591ef" Type="http://schemas.openxmlformats.org/officeDocument/2006/relationships/hyperlink" Target="https://bpp.oregonstate.edu/pratylenchus-oregon-crops" TargetMode="External"/><Relationship Id="rId70246a3fc2a759246" Type="http://schemas.openxmlformats.org/officeDocument/2006/relationships/hyperlink" Target="https://doi.org/10.19084/rca.28749" TargetMode="External"/><Relationship Id="rId31066a3fc2a7592d6" Type="http://schemas.openxmlformats.org/officeDocument/2006/relationships/hyperlink" Target="https://doi.org/10.1163/1568541044038632" TargetMode="External"/><Relationship Id="rId12936a3fc2a759366" Type="http://schemas.openxmlformats.org/officeDocument/2006/relationships/hyperlink" Target="https://doi.org/10.3390/agriculture14040582" TargetMode="External"/><Relationship Id="rId90806a3fc2a7593a6" Type="http://schemas.openxmlformats.org/officeDocument/2006/relationships/hyperlink" Target="http://nemaplex.ucdavis.edu/" TargetMode="External"/><Relationship Id="rId22196a3fc2a7593fb" Type="http://schemas.openxmlformats.org/officeDocument/2006/relationships/hyperlink" Target="https://bpp.oregonstate.edu/sites/agscid7/files/plant-parasitic-damage-levels-for-oregon-nursery-crops.pdf" TargetMode="External"/><Relationship Id="rId49706a3fc2a759435" Type="http://schemas.openxmlformats.org/officeDocument/2006/relationships/hyperlink" Target="https://plantwiseplusknowledgebank.org/doi/full/10.1079/pwkb.species.43900" TargetMode="External"/><Relationship Id="rId77426a3fc2a7594c3" Type="http://schemas.openxmlformats.org/officeDocument/2006/relationships/hyperlink" Target="https://doi.org/10.21203/rs.3.rs-3338686/v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