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x cambivora {Phytophthora cambivora} (PHYTCM)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cambivora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is available in CABI datasheet (</w:t>
      </w:r>
      <w:hyperlink r:id="rId42056a3fbac8e7b08" w:history="1">
        <w:r>
          <w:rPr>
            <w:color w:val="0200C9"/>
            <w:sz w:val="24"/>
            <w:szCs w:val="24"/>
          </w:rPr>
          <w:t xml:space="preserve">https://www.cabidigitallibrary.org/doi/10.1079/cabicompendium.40956</w:t>
        </w:r>
      </w:hyperlink>
      <w:r>
        <w:rPr>
          <w:color w:val="0200C9"/>
          <w:sz w:val="24"/>
          <w:szCs w:val="24"/>
        </w:rPr>
        <w:t xml:space="preserve">). P. cambivora is widely distributed on all continents. The pest is reported to be present in Austria (2009), Belgium (2009), Bulgaria (2018), Croatia (2013), Czech Republic (2008), Denmark (1971), France (1922), Germany (1996), Greece (2013), Hungary (2017), Ireland (2005), Italy (2013), Netherlands (2009), Poland (2002), Portugal (2013), Romania (2017), Slovakia (2005), Spain (2013), Sweden (2017).</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Chestnut is a major host of Phytophthora cambivora, together with P. cinnamomic it is the causal agent of ink disease in European chestnut. Since ink disease was first recorded in Portugal in 1838, it has become widespread in Europe on sweet chestnut (Castanea sativa), and in the USA on American chestnut (C. dentata) and other chestnut species (Vettraino et al., 2001). P. cambivora is the main cause of the disease in Italy and Greece, while the more aggressive P. cinnamomi is widely prevalent in Spain, Portugal and France, especially in areas characterized by limited frost events during the winter (Vannini et al., 2010).</w:t>
      </w:r>
      <w:r>
        <w:rPr>
          <w:color w:val="0200C9"/>
          <w:sz w:val="24"/>
          <w:szCs w:val="24"/>
        </w:rPr>
        <w:br/>
        <w:t xml:space="preserve">The main pathway of P. x cambivora is the transport of contaminated substrates by human activities: tillage practices and vehicle movement along the rural road network have been associated with disease spread (Vannini et al. 2005; Martins et al. 2007). Cryptic dissemination of Phytophthora inoculum with soil or soil-like substrates plays a major role in epidemiology of the associated diseases (Jung et al., 2009).</w:t>
      </w:r>
      <w:r>
        <w:rPr>
          <w:color w:val="0200C9"/>
          <w:sz w:val="24"/>
          <w:szCs w:val="24"/>
        </w:rPr>
        <w:br/>
        <w:t xml:space="preserve">Phytophthora cambivora can live as a saprophyte in the soil, feeding on salts and dead organic material, often in competition with other microorganisms. In Europe, P. cambivora is widespread in the soil. Infection is favored by moist and moderate climates. P. cambivora survives in the soil in the form of mycelium, sporangia, zoospores and oospores. It is frequently found in soils with impeded drainage, due to a high water table or to a particular soil texture. Soils may drain poorly because they are compact (fine-textured silty or sandy) or clayey (Day, 1938; Erwin &amp; Ribeiro, 1996, cited from CABI, 2021).</w:t>
      </w:r>
      <w:r>
        <w:rPr>
          <w:color w:val="0200C9"/>
          <w:sz w:val="24"/>
          <w:szCs w:val="24"/>
        </w:rPr>
        <w:br/>
        <w:t xml:space="preserve">Water is a pathway: Disease outbreaks are associated with local climatic parameters such as precipitation, temperature, pH (Vettraino et al. 2005) and landscape heterogeneity, which facilitates inoculum movement along creeks and natural drainage channels (Vannini et al. 2010).</w:t>
      </w:r>
      <w:r>
        <w:rPr>
          <w:color w:val="0200C9"/>
          <w:sz w:val="24"/>
          <w:szCs w:val="24"/>
        </w:rPr>
        <w:br/>
        <w:t xml:space="preserve">Plants for planting are a pathway (Jung &amp; Blaschke 2004; Jung et al. 2009): Phytophthora inoculum may be transported from nurseries in latently infected host tissues and substrates (soil, potting mix), even associated with non-host plants. Because of the wide host range and longevity of inoculum sources in the environment, planting material (transplants) are generally not considered to be the main pathway for introduction under outdoor field conditions. The Fruit SEWG noted that the occurrence of temperatures during a period below 0°C may not be a limiting factor as is the case for P. cinnamomi (C. cambivora seems better adapted to cooler conditions, see summarysheet for P. cinnamomi on C. sativa). However, although it has a high persistence capacity in soil, where it can live saprophytically, it seemed that in central Italy it has difficulties to survive in soil for most of the year, which the authors attribute to its inability to produce oospores in the population analysed (sexual spores are formed after the union of mycelium of types A1 and A2; in that area only type A2 is present) (only some oospores may be formed as result of selfing stimulated by ubiquitous soil fungi). Furthermore, chlamydospores are not known to be formed by this species. The above considerations suggest that P. cambivora has the ability to spread from infected roots and establish new infections for only a limited period of the year, when climatic conditions are favourable to the formation, release and survival of zoospores (CABI, 2021; Vettraino et al., 2001), making plants for planting a significant pathway in such particular situations.</w:t>
      </w:r>
      <w:r>
        <w:rPr>
          <w:color w:val="0200C9"/>
          <w:sz w:val="24"/>
          <w:szCs w:val="24"/>
        </w:rPr>
        <w:br/>
        <w:t xml:space="preserve">True seeds are not known to carry P. cambivora (CABI, 2021).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Ink disease is one of the most destructive diseases affecting Castanea sativa. It causes root and collar rot of adult trees and of seedlings in nurseries, plantations and forests. Symptoms of the disease on adult trees include chlorotic leaves reduced in size, thinning of the crown, and immature husks remaining on the tree after leaf-fall. Flame shaped dark necroses are evident on the collar of the tree after debarking. It is the large roots that are mainly infected. They produce a black exudate that stains the surrounding soil, especially during spring and fall. On young trees with smooth bark, the necroses are visible without debarking as depressed, slightly cracked areas at the base of the stem. Infected seedlings in nurseries or plantations undergo a rapid or gradual wilting of the leaves. In the root system, there is extensive necrosis of the tap root that extends to the lateral roots and up the stem for some centimeters. P. cambivora and P. cinnamomic are able to kill adult trees in one to three years (Vannini &amp; Vettraino,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 but soil major source.</w:t>
      </w:r>
      <w:r>
        <w:rPr>
          <w:color w:val="0200C9"/>
          <w:sz w:val="24"/>
          <w:szCs w:val="24"/>
        </w:rPr>
        <w:br/>
        <w:t xml:space="preserve">Impact on other hosts: Alnus, Fagus sylvatica (common beech), Juglans (walnuts), Malus (ornamental species apple), Malus domestica (apple), Prunus amygdalus (almond), Prunus cerasus (sour cherry), Prunus dulcis (almond), Prunus persica (peach) and Prunus salicina (Japanese plum) are major hosts (CABI, 2021), although P. x cambivora from Castanea spp. is thought to be another clonal lineage than P. x cambivora of fruit trees (Mullet et al., 2023).</w:t>
      </w:r>
      <w:r>
        <w:rPr>
          <w:color w:val="0200C9"/>
          <w:sz w:val="24"/>
          <w:szCs w:val="24"/>
        </w:rPr>
        <w:br/>
        <w:t xml:space="preserve">Environment: The impact of Phytophthora cambivora on beech and chestnut forests is significant because it puts the stability and evolution of these ecosystems at risk. Trees killed as a result of P. cambivora on mountain slopes or crests can compromise the stability of soils, leaving them exposed to erosion from runoff rainwater. In some stands in Italy, P. cambivora infection has led to the natural replacement of chestnut trees. Dead chestnut stands have gradually been invaded by more resistant oaks (Quercus pubescens), leading to the formation of new oak woods (Turchetti, 1986). Chestnut is also the main ectomycorrhizal host in most of these stands, and when it disappears the mushroom population suffers. P. cambivora, like other species of Phytophthora, colonizes anaerobic soils that are unfavourable to other fungi including Phytophthora antagonists, which suffer a great decrease in such soils. P. cambivora mycelium is not resistant to drought, but it survives in the soil, even at low temperatures (CABI, 2021)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prevention is very important, especially in nurseries. Seedlings must be grown in pathogen-free soils and the residual roots of seedlings must be completely eliminated before they are grown. Soil must be well drained and water stagnation prevented, because excess soil moisture favors the fungus. Seedlings must not be watered with water originating from infected areas. It is advisable to use of pathogen-free planting material, potting mixes and containers.</w:t>
      </w:r>
      <w:r>
        <w:rPr>
          <w:color w:val="0200C9"/>
          <w:sz w:val="24"/>
          <w:szCs w:val="24"/>
        </w:rPr>
        <w:br/>
        <w:t xml:space="preserve">Resistant rootstocks: In chestnut, high levels of resistance have been reported for Asiatic chestnut (Castanea crenata) and the hybrids C. sativa x C. crenata. Studies on the resistance of these hybrids to P. cambivora and Phytophthora cinnamomi are continuing and some offer interesting perspectives with regard to their graft compatibility with cultivated varieties and to productivity (Cristinzio and Grassi, 1993; Pereira et al., 1995; Breisch and Hennion, 2004, cited in CABI, 2021; Robin et al., 2006).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there are particular situations where plants for planting are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Avanzatoa D, Vaccaro A &amp; Bevilacqua D (2009) A Short Review of Nut Industry in EU. Acta Horticulturae 825, 41-48.</w:t>
      </w:r>
    </w:p>
    <w:p>
      <w:pPr>
        <w:numPr>
          <w:ilvl w:val="0"/>
          <w:numId w:val="1"/>
        </w:numPr>
        <w:spacing w:before="0" w:after="0" w:line="240" w:lineRule="auto"/>
        <w:jc w:val="left"/>
        <w:rPr>
          <w:color w:val="0200C9"/>
          <w:sz w:val="24"/>
          <w:szCs w:val="24"/>
        </w:rPr>
      </w:pPr>
      <w:r>
        <w:rPr>
          <w:color w:val="0200C9"/>
          <w:sz w:val="24"/>
          <w:szCs w:val="24"/>
        </w:rPr>
        <w:t xml:space="preserve">Banihashemi Z (1995). Identification of Phytophthora species associated with pistachio gummosis in southern Iran. Acta Horticulturae 419, 349-352. </w:t>
      </w:r>
      <w:hyperlink r:id="rId31396a3fbac8e80a1" w:history="1">
        <w:r>
          <w:rPr>
            <w:color w:val="0200C9"/>
            <w:sz w:val="24"/>
            <w:szCs w:val="24"/>
          </w:rPr>
          <w:t xml:space="preserve">https://doi.org/10.17660/ActaHortic.1995.419.58</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Buisman CJ (1927) Root rots caused by Phycomycetes. Review of Applied Mycology 6, 380–381.</w:t>
      </w:r>
    </w:p>
    <w:p>
      <w:pPr>
        <w:numPr>
          <w:ilvl w:val="0"/>
          <w:numId w:val="1"/>
        </w:numPr>
        <w:spacing w:before="0" w:after="0" w:line="240" w:lineRule="auto"/>
        <w:jc w:val="left"/>
        <w:rPr>
          <w:color w:val="0200C9"/>
          <w:sz w:val="24"/>
          <w:szCs w:val="24"/>
        </w:rPr>
      </w:pPr>
      <w:r>
        <w:rPr>
          <w:color w:val="0200C9"/>
          <w:sz w:val="24"/>
          <w:szCs w:val="24"/>
        </w:rPr>
        <w:t xml:space="preserve">CABI (2021) Phytophthora cambivora (root rot of forest trees) (last updated 4/Jan/2023; accessed at 27/Mar/2024). </w:t>
      </w:r>
      <w:hyperlink r:id="rId91986a3fbac8e80fd" w:history="1">
        <w:r>
          <w:rPr>
            <w:color w:val="0200C9"/>
            <w:sz w:val="24"/>
            <w:szCs w:val="24"/>
          </w:rPr>
          <w:t xml:space="preserve">https://www.cabidigitallibrary.org/doi/10.1079/cabicompendium.40956</w:t>
        </w:r>
      </w:hyperlink>
    </w:p>
    <w:p>
      <w:pPr>
        <w:numPr>
          <w:ilvl w:val="0"/>
          <w:numId w:val="1"/>
        </w:numPr>
        <w:spacing w:before="0" w:after="0" w:line="240" w:lineRule="auto"/>
        <w:jc w:val="left"/>
        <w:rPr>
          <w:color w:val="0200C9"/>
          <w:sz w:val="24"/>
          <w:szCs w:val="24"/>
        </w:rPr>
      </w:pPr>
      <w:r>
        <w:rPr>
          <w:color w:val="0200C9"/>
          <w:sz w:val="24"/>
          <w:szCs w:val="24"/>
        </w:rPr>
        <w:t xml:space="preserve">Cristinzio G &amp; Grassi G (1993). Assessing resistance to ink disease (caused by Phytophthora cambivora and Phytophthora cinnamomi) in chestnut cultivars. Monti e Boschi 44(1), 54-58.</w:t>
      </w:r>
    </w:p>
    <w:p>
      <w:pPr>
        <w:numPr>
          <w:ilvl w:val="0"/>
          <w:numId w:val="1"/>
        </w:numPr>
        <w:spacing w:before="0" w:after="0" w:line="240" w:lineRule="auto"/>
        <w:jc w:val="left"/>
        <w:rPr>
          <w:color w:val="0200C9"/>
          <w:sz w:val="24"/>
          <w:szCs w:val="24"/>
        </w:rPr>
      </w:pPr>
      <w:r>
        <w:rPr>
          <w:color w:val="0200C9"/>
          <w:sz w:val="24"/>
          <w:szCs w:val="24"/>
        </w:rPr>
        <w:t xml:space="preserve">Day WR (1938). Root-rot of Sweet Chestnut and Beech caused by species of Phytophthora: I. Cause and symptoms of disease: its relation to soil conditions. Forestry. 101-116.</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Hwang SC &amp; Ko WH (1978) Biology of chlamydospores, sporangia, and zoospores of Phytophthora cinnamomi in soil. Phytopathology 68, 726-731.</w:t>
      </w:r>
    </w:p>
    <w:p>
      <w:pPr>
        <w:numPr>
          <w:ilvl w:val="0"/>
          <w:numId w:val="1"/>
        </w:numPr>
        <w:spacing w:before="0" w:after="0" w:line="240" w:lineRule="auto"/>
        <w:jc w:val="left"/>
        <w:rPr>
          <w:color w:val="0200C9"/>
          <w:sz w:val="24"/>
          <w:szCs w:val="24"/>
        </w:rPr>
      </w:pPr>
      <w:r>
        <w:rPr>
          <w:color w:val="0200C9"/>
          <w:sz w:val="24"/>
          <w:szCs w:val="24"/>
        </w:rPr>
        <w:t xml:space="preserve">Jung T &amp; Blaschke M (2004) Phytophthora root and collar rot of alders in Bavaria: distribution, modes of spread and possible management strategies. Plant Pathology 53, 97–208.</w:t>
      </w:r>
    </w:p>
    <w:p>
      <w:pPr>
        <w:numPr>
          <w:ilvl w:val="0"/>
          <w:numId w:val="1"/>
        </w:numPr>
        <w:spacing w:before="0" w:after="0" w:line="240" w:lineRule="auto"/>
        <w:jc w:val="left"/>
        <w:rPr>
          <w:color w:val="0200C9"/>
          <w:sz w:val="24"/>
          <w:szCs w:val="24"/>
        </w:rPr>
      </w:pPr>
      <w:r>
        <w:rPr>
          <w:color w:val="0200C9"/>
          <w:sz w:val="24"/>
          <w:szCs w:val="24"/>
        </w:rPr>
        <w:t xml:space="preserve">Jung T, Vannini A, Brasier CM (2009) Progress in Understanding Phytophthora Diseases of Trees in Europe 2004–2007. In Proceedings of the Fourth Meeting of the International Union of Forest Research Organization (IUFRO) Working Party S07.02.09: Phytophthoras in Forests and Natural Ecosystems (Ed Goheen EM &amp; Frankel SJ). General Technical Report PSW-GTR-221, Albany, CA: U.S. Department of Agriculture. Forest Service. Pacific Southwest Research Station, pp. 3–24</w:t>
      </w:r>
    </w:p>
    <w:p>
      <w:pPr>
        <w:numPr>
          <w:ilvl w:val="0"/>
          <w:numId w:val="1"/>
        </w:numPr>
        <w:spacing w:before="0" w:after="0" w:line="240" w:lineRule="auto"/>
        <w:jc w:val="left"/>
        <w:rPr>
          <w:color w:val="0200C9"/>
          <w:sz w:val="24"/>
          <w:szCs w:val="24"/>
        </w:rPr>
      </w:pPr>
      <w:r>
        <w:rPr>
          <w:color w:val="0200C9"/>
          <w:sz w:val="24"/>
          <w:szCs w:val="24"/>
        </w:rPr>
        <w:t xml:space="preserve">Jung T, Jung MH, Scanu B, Seress D, Kovács GM, Maia C, Pérez-Sierra A, Chang TT, Chandelier A, Heungens K, van Poucke K, Abad-Campos P, Léon M, Cacciola SO &amp; Bakonyi J (2017). Six new Phytophthora species from ITS Clade 7a including two sexually functional heterothallic hybrid species detected in natural ecosystems in Taiwan. Persoonia 38, 100–135.</w:t>
      </w:r>
    </w:p>
    <w:p>
      <w:pPr>
        <w:numPr>
          <w:ilvl w:val="0"/>
          <w:numId w:val="1"/>
        </w:numPr>
        <w:spacing w:before="0" w:after="0" w:line="240" w:lineRule="auto"/>
        <w:jc w:val="left"/>
        <w:rPr>
          <w:color w:val="0200C9"/>
          <w:sz w:val="24"/>
          <w:szCs w:val="24"/>
        </w:rPr>
      </w:pPr>
      <w:r>
        <w:rPr>
          <w:color w:val="0200C9"/>
          <w:sz w:val="24"/>
          <w:szCs w:val="24"/>
        </w:rPr>
        <w:t xml:space="preserve">Kouyeas H (1973). Pathogenicity of Phytophthora species to pistachio tree. Annales de l'Institut Phytopathologique Benaki, 10(4):333-341 (Cited from CABI).</w:t>
      </w:r>
    </w:p>
    <w:p>
      <w:pPr>
        <w:numPr>
          <w:ilvl w:val="0"/>
          <w:numId w:val="1"/>
        </w:numPr>
        <w:spacing w:before="0" w:after="0" w:line="240" w:lineRule="auto"/>
        <w:jc w:val="left"/>
        <w:rPr>
          <w:color w:val="0200C9"/>
          <w:sz w:val="24"/>
          <w:szCs w:val="24"/>
        </w:rPr>
      </w:pPr>
      <w:r>
        <w:rPr>
          <w:color w:val="0200C9"/>
          <w:sz w:val="24"/>
          <w:szCs w:val="24"/>
        </w:rPr>
        <w:t xml:space="preserve">Linderman RG, Davis EA (2006) Survival of Phytophthora ramorum compared to other species of Phytophthora in potting media components, compost, and soil. Hort Technology 16, 502–507.</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&amp; Abreu C (2007) Assessment of the spread of chestnut ink disease using remote sensing and geostatistical methods. European Journal of Plant Pathology 119, 159–164.</w:t>
      </w:r>
    </w:p>
    <w:p>
      <w:pPr>
        <w:numPr>
          <w:ilvl w:val="0"/>
          <w:numId w:val="1"/>
        </w:numPr>
        <w:spacing w:before="0" w:after="0" w:line="240" w:lineRule="auto"/>
        <w:jc w:val="left"/>
        <w:rPr>
          <w:color w:val="0200C9"/>
          <w:sz w:val="24"/>
          <w:szCs w:val="24"/>
        </w:rPr>
      </w:pPr>
      <w:r>
        <w:rPr>
          <w:color w:val="0200C9"/>
          <w:sz w:val="24"/>
          <w:szCs w:val="24"/>
        </w:rPr>
        <w:t xml:space="preserve">Mullett M, Van Poucke K., Haegeman A., Focquet F, Cauldron NC, Knaus BJ, Jung MH, Kageyama K, Hieno A, Masuja H, Uematsu S, Webber JF, Brasier CM, Bakonyi J, Heungens K, Grünwald HJ &amp; Jung T (2023) Phylogeography and population structure of the global, wide host-range hybrid pathogen Phytophthora × cambivora. IMA Fungus 14(4), 18 pp. </w:t>
      </w:r>
      <w:hyperlink r:id="rId85016a3fbac8e8244" w:history="1">
        <w:r>
          <w:rPr>
            <w:color w:val="0200C9"/>
            <w:sz w:val="24"/>
            <w:szCs w:val="24"/>
          </w:rPr>
          <w:t xml:space="preserve">https://doi.org/10.1186/s43008-023-00109-6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Mirabolfathy M, Cooke DEL, Duncan JM, Williams NA, Ershad D &amp; Alizadeh A (2001). Phytophthora pistaciae sp. nov. and P. melonis: the principal causes of pistachio gummosis in Iran. Mycological Research 105(10), 1166-1175.</w:t>
      </w:r>
    </w:p>
    <w:p>
      <w:pPr>
        <w:numPr>
          <w:ilvl w:val="0"/>
          <w:numId w:val="1"/>
        </w:numPr>
        <w:spacing w:before="0" w:after="0" w:line="240" w:lineRule="auto"/>
        <w:jc w:val="left"/>
        <w:rPr>
          <w:color w:val="0200C9"/>
          <w:sz w:val="24"/>
          <w:szCs w:val="24"/>
        </w:rPr>
      </w:pPr>
      <w:r>
        <w:rPr>
          <w:color w:val="0200C9"/>
          <w:sz w:val="24"/>
          <w:szCs w:val="24"/>
        </w:rPr>
        <w:t xml:space="preserve">Pereira JG, Valdiviesso T, Abreu CP de &amp; Sousa AJT de (1995) Chestnut ink disease. Appraisal of the sensitivity of chestnut clones to ink disease. Phytoma 477, 50-52.</w:t>
      </w:r>
    </w:p>
    <w:p>
      <w:pPr>
        <w:numPr>
          <w:ilvl w:val="0"/>
          <w:numId w:val="1"/>
        </w:numPr>
        <w:spacing w:before="0" w:after="0" w:line="240" w:lineRule="auto"/>
        <w:jc w:val="left"/>
        <w:rPr>
          <w:color w:val="0200C9"/>
          <w:sz w:val="24"/>
          <w:szCs w:val="24"/>
        </w:rPr>
      </w:pPr>
      <w:r>
        <w:rPr>
          <w:color w:val="0200C9"/>
          <w:sz w:val="24"/>
          <w:szCs w:val="24"/>
        </w:rPr>
        <w:t xml:space="preserve">Petri L (1917) Ricerche sulla morfologia e biologia della Blepharospora cambivora, parassita del castagno. Atti Reale Accad Dei Lincei Rend Delle Classi Di Sci Fisiche Mat Nat 5, 297-299.</w:t>
      </w:r>
    </w:p>
    <w:p>
      <w:pPr>
        <w:numPr>
          <w:ilvl w:val="0"/>
          <w:numId w:val="1"/>
        </w:numPr>
        <w:spacing w:before="0" w:after="0" w:line="240" w:lineRule="auto"/>
        <w:jc w:val="left"/>
        <w:rPr>
          <w:color w:val="0200C9"/>
          <w:sz w:val="24"/>
          <w:szCs w:val="24"/>
        </w:rPr>
      </w:pPr>
      <w:r>
        <w:rPr>
          <w:color w:val="0200C9"/>
          <w:sz w:val="24"/>
          <w:szCs w:val="24"/>
        </w:rPr>
        <w:t xml:space="preserve">Robin C, Morel O, Vettraino AM, Perlerou C, Diamandis S, Vannini A (2006) Genetic variation in susceptibility to Phytophthora cambivora in European chestnut (Castanea sativa). Forest Ecology and Management 226, 199-207.</w:t>
      </w:r>
    </w:p>
    <w:p>
      <w:pPr>
        <w:numPr>
          <w:ilvl w:val="0"/>
          <w:numId w:val="1"/>
        </w:numPr>
        <w:spacing w:before="0" w:after="0" w:line="240" w:lineRule="auto"/>
        <w:jc w:val="left"/>
        <w:rPr>
          <w:color w:val="0200C9"/>
          <w:sz w:val="24"/>
          <w:szCs w:val="24"/>
        </w:rPr>
      </w:pPr>
      <w:r>
        <w:rPr>
          <w:color w:val="0200C9"/>
          <w:sz w:val="24"/>
          <w:szCs w:val="24"/>
        </w:rPr>
        <w:t xml:space="preserve">Trouillas FP, Nouri MT &amp; Bourret TB (2022). Identification and characterization of Phytophthora species associated with crown and root rot of pistachio trees in California. Plant Disease 106(1), 197-206.</w:t>
      </w:r>
    </w:p>
    <w:p>
      <w:pPr>
        <w:numPr>
          <w:ilvl w:val="0"/>
          <w:numId w:val="1"/>
        </w:numPr>
        <w:spacing w:before="0" w:after="0" w:line="240" w:lineRule="auto"/>
        <w:jc w:val="left"/>
        <w:rPr>
          <w:color w:val="0200C9"/>
          <w:sz w:val="24"/>
          <w:szCs w:val="24"/>
        </w:rPr>
      </w:pPr>
      <w:r>
        <w:rPr>
          <w:color w:val="0200C9"/>
          <w:sz w:val="24"/>
          <w:szCs w:val="24"/>
        </w:rPr>
        <w:t xml:space="preserve">UC IPM (2019) Phytophthora root and crown rot. In Pistachio Pest management guidelines. University of California publication 3461, 60. </w:t>
      </w:r>
      <w:hyperlink r:id="rId60786a3fbac8e82eb" w:history="1">
        <w:r>
          <w:rPr>
            <w:color w:val="0200C9"/>
            <w:sz w:val="24"/>
            <w:szCs w:val="24"/>
          </w:rPr>
          <w:t xml:space="preserve">https://ipm.ucanr.edu/legacy_assets/pdf/pmg/pmgpistachio.pdf</w:t>
        </w:r>
      </w:hyperlink>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Natili G, Anselmi N &amp; Vannini A (2001) Recovery and pathogenicity of Phytophthora species associated with a resurgence of ink disease in Castanea sativa in Italy. Plant Pathology 50, 90-96.</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Vannini A, Natili G, Anselmi N, Montaghi A &amp; Vettraino AM (2010) Distribution and gradient analysis of Ink disease in chestnut forests. Forest Pathology 40, 73–86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Pistacia vera has been identified as a host of Phytophthora cambivora [only?] in artificial inoculations tests (Kouyeas, 1973 in CABI).</w:t>
      </w:r>
      <w:r>
        <w:rPr>
          <w:color w:val="0200C9"/>
          <w:sz w:val="24"/>
          <w:szCs w:val="24"/>
        </w:rPr>
        <w:br/>
        <w:t xml:space="preserve">The main pathway of P. x cambivora is the transport of contaminated substrates by human activities: tillage practices and vehicle movement along the rural road network have been associated with disease spread (Vannini et al. 2005; Martins et al. 2007). Cryptic dissemination of Phytophthora inoculum with soil or soil-like substrates plays a major role in epidemiology of the associated diseases (Jung et al., 2009).</w:t>
      </w:r>
      <w:r>
        <w:rPr>
          <w:color w:val="0200C9"/>
          <w:sz w:val="24"/>
          <w:szCs w:val="24"/>
        </w:rPr>
        <w:br/>
        <w:t xml:space="preserve">Phytophthora cambivora can live as a saprophyte in the soil, feeding on salts and dead organic material, often in competition with other microorganisms. In Europe, P. cambivora is widespread in the soil. Infection is favored by moist and moderate climates. P. cambivora survives in the soil in the form of mycelium, sporangia, zoospores and oospores. It is frequently found in soils with impeded drainage, due to a high water table or to a particular soil texture. Soils may drain poorly because they are compact (fine-textured silty or sandy) or clayey (Day, 1938; Erwin &amp; Ribeiro, 1996, cited from CABI, 2021).</w:t>
      </w:r>
      <w:r>
        <w:rPr>
          <w:color w:val="0200C9"/>
          <w:sz w:val="24"/>
          <w:szCs w:val="24"/>
        </w:rPr>
        <w:br/>
        <w:t xml:space="preserve">Water is a pathway: Disease outbreaks are associated with local climatic parameters such as precipitation, temperature, pH (Vettraino et al. 2005) and landscape heterogeneity, which facilitates inoculum movement along creeks and natural drainage channels (Vannini et al. 2010).</w:t>
      </w:r>
      <w:r>
        <w:rPr>
          <w:color w:val="0200C9"/>
          <w:sz w:val="24"/>
          <w:szCs w:val="24"/>
        </w:rPr>
        <w:br/>
        <w:t xml:space="preserve">Plants for planting are a pathway (Jung &amp; Blaschke 2004; Jung et al. 2009): Phytophthora inoculum may be transported from nurseries in latently infected host tissues and substrates (soil, potting mix), even associated with non-host plants. Because of the wide host range and longevity of inoculum sources in the environment, planting material (transplants) are generally not considered to be the main pathway for introduction under outdoor field conditions. The Fruit SEWG noted that the occurrence of temperatures during a period below 0°C may not be a limiting factor as is the case for P. cinnamomi (C. cambivora seems better adapted to cooler conditions, see summarysheet for P. cinnamomi on C. sativa). However, although it has a high persistence capacity in soil, where it can live saprophytically, it seemed that in central Italy it has difficulties to survive in soil for most of the year, which the authors attribute to its inability to produce oospores in the population analysed (sexual spores are formed after the union of mycelium of types A1 and A2; in that area only type A2 is present) (only some oospores may be formed as result of selfing stimulated by ubiquitous soil fungi). Furthermore, chlamydospores are not known to be formed by this species. The above considerations suggest that P. cambivora has the ability to spread from infected roots and establish new infections for only a limited period of the year, when climatic conditions are favourable to the formation, release and survival of zoospores (CABI, 2021; Vettraino et al., 2001), making plants for planting a significant pathway in such particular situations.</w:t>
      </w:r>
      <w:r>
        <w:rPr>
          <w:color w:val="0200C9"/>
          <w:sz w:val="24"/>
          <w:szCs w:val="24"/>
        </w:rPr>
        <w:br/>
        <w:t xml:space="preserve">True seeds are not known to carry P. cambivora (CABI, 2021).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pistachio production is relatively small compared to other areas in the world like Iran and USA, and also compared to other nuts (pistachio 1% of total nut production - walnut, hazelnut etc. - mostly produced in Greece and Italy) (Avanzatoa et al., 2009).</w:t>
      </w:r>
      <w:r>
        <w:rPr>
          <w:color w:val="F30000"/>
          <w:sz w:val="24"/>
          <w:szCs w:val="24"/>
        </w:rPr>
        <w:br/>
        <w:t xml:space="preserve">In the major production areas outside Europe other Phytophthora spp. were linked to diseases in pistachio e.g. in southern Iran Phytophthora citrophthora assumed to be the predominant species in most pistachio growing regions, P. drechsleri appears to be also of great concern in Kerman province. Other Phytophthora species like P. cryptogea and P. nicotianae were also occasionally isolated from pistachio (Banihashemi, 1995). In 2001 two other Phytophthora spp. were identified causing gummosis in Kerman province in Iran: Phytophthora pistaciae and P. melonis. Also in California pistachio is subject to diseases caused by Phytophthora spp. (UC IPM, 2019), pistachio tree decline was linked to Phytophthora niederhauserii, P. mediterranea and Phytophthora Taxon Walnut, causing crown an root rot (Trouillas et al.,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Fruit SEWG considered that data of economic impact for P. cambivora on Pistacia vera was lacking.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data of economic impact lacking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Avanzatoa D, Vaccaro A &amp; Bevilacqua D (2009) A Short Review of Nut Industry in EU. Acta Horticulturae 825, 41-48.</w:t>
      </w:r>
    </w:p>
    <w:p>
      <w:pPr>
        <w:numPr>
          <w:ilvl w:val="0"/>
          <w:numId w:val="1"/>
        </w:numPr>
        <w:spacing w:before="0" w:after="0" w:line="240" w:lineRule="auto"/>
        <w:jc w:val="left"/>
        <w:rPr>
          <w:color w:val="0200C9"/>
          <w:sz w:val="24"/>
          <w:szCs w:val="24"/>
        </w:rPr>
      </w:pPr>
      <w:r>
        <w:rPr>
          <w:color w:val="0200C9"/>
          <w:sz w:val="24"/>
          <w:szCs w:val="24"/>
        </w:rPr>
        <w:t xml:space="preserve">Banihashemi Z (1995). Identification of Phytophthora species associated with pistachio gummosis in southern Iran. Acta Horticulturae 419, 349-352. </w:t>
      </w:r>
      <w:hyperlink r:id="rId50076a3fbac8e8857" w:history="1">
        <w:r>
          <w:rPr>
            <w:color w:val="0200C9"/>
            <w:sz w:val="24"/>
            <w:szCs w:val="24"/>
          </w:rPr>
          <w:t xml:space="preserve">https://doi.org/10.17660/ActaHortic.1995.419.58</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Buisman CJ (1927) Root rots caused by Phycomycetes. Review of Applied Mycology 6, 380–381.</w:t>
      </w:r>
    </w:p>
    <w:p>
      <w:pPr>
        <w:numPr>
          <w:ilvl w:val="0"/>
          <w:numId w:val="1"/>
        </w:numPr>
        <w:spacing w:before="0" w:after="0" w:line="240" w:lineRule="auto"/>
        <w:jc w:val="left"/>
        <w:rPr>
          <w:color w:val="0200C9"/>
          <w:sz w:val="24"/>
          <w:szCs w:val="24"/>
        </w:rPr>
      </w:pPr>
      <w:r>
        <w:rPr>
          <w:color w:val="0200C9"/>
          <w:sz w:val="24"/>
          <w:szCs w:val="24"/>
        </w:rPr>
        <w:t xml:space="preserve">CABI (2021) Phytophthora cambivora (root rot of forest trees) (last updated 4/Jan/2023; accessed at 27/Mar/2024). </w:t>
      </w:r>
      <w:hyperlink r:id="rId12766a3fbac8e88ad" w:history="1">
        <w:r>
          <w:rPr>
            <w:color w:val="0200C9"/>
            <w:sz w:val="24"/>
            <w:szCs w:val="24"/>
          </w:rPr>
          <w:t xml:space="preserve">https://www.cabidigitallibrary.org/doi/10.1079/cabicompendium.40956</w:t>
        </w:r>
      </w:hyperlink>
    </w:p>
    <w:p>
      <w:pPr>
        <w:numPr>
          <w:ilvl w:val="0"/>
          <w:numId w:val="1"/>
        </w:numPr>
        <w:spacing w:before="0" w:after="0" w:line="240" w:lineRule="auto"/>
        <w:jc w:val="left"/>
        <w:rPr>
          <w:color w:val="0200C9"/>
          <w:sz w:val="24"/>
          <w:szCs w:val="24"/>
        </w:rPr>
      </w:pPr>
      <w:r>
        <w:rPr>
          <w:color w:val="0200C9"/>
          <w:sz w:val="24"/>
          <w:szCs w:val="24"/>
        </w:rPr>
        <w:t xml:space="preserve">Cristinzio G &amp; Grassi G (1993). Assessing resistance to ink disease (caused by Phytophthora cambivora and Phytophthora cinnamomi) in chestnut cultivars. Monti e Boschi 44(1), 54-58.</w:t>
      </w:r>
    </w:p>
    <w:p>
      <w:pPr>
        <w:numPr>
          <w:ilvl w:val="0"/>
          <w:numId w:val="1"/>
        </w:numPr>
        <w:spacing w:before="0" w:after="0" w:line="240" w:lineRule="auto"/>
        <w:jc w:val="left"/>
        <w:rPr>
          <w:color w:val="0200C9"/>
          <w:sz w:val="24"/>
          <w:szCs w:val="24"/>
        </w:rPr>
      </w:pPr>
      <w:r>
        <w:rPr>
          <w:color w:val="0200C9"/>
          <w:sz w:val="24"/>
          <w:szCs w:val="24"/>
        </w:rPr>
        <w:t xml:space="preserve">Day WR (1938). Root-rot of Sweet Chestnut and Beech caused by species of Phytophthora: I. Cause and symptoms of disease: its relation to soil conditions. Forestry. 101-116.</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Hwang SC &amp; Ko WH (1978) Biology of chlamydospores, sporangia, and zoospores of Phytophthora cinnamomi in soil. Phytopathology 68, 726-731.</w:t>
      </w:r>
    </w:p>
    <w:p>
      <w:pPr>
        <w:numPr>
          <w:ilvl w:val="0"/>
          <w:numId w:val="1"/>
        </w:numPr>
        <w:spacing w:before="0" w:after="0" w:line="240" w:lineRule="auto"/>
        <w:jc w:val="left"/>
        <w:rPr>
          <w:color w:val="0200C9"/>
          <w:sz w:val="24"/>
          <w:szCs w:val="24"/>
        </w:rPr>
      </w:pPr>
      <w:r>
        <w:rPr>
          <w:color w:val="0200C9"/>
          <w:sz w:val="24"/>
          <w:szCs w:val="24"/>
        </w:rPr>
        <w:t xml:space="preserve">Jung T &amp; Blaschke M (2004) Phytophthora root and collar rot of alders in Bavaria: distribution, modes of spread and possible management strategies. Plant Pathology 53, 97–208.</w:t>
      </w:r>
    </w:p>
    <w:p>
      <w:pPr>
        <w:numPr>
          <w:ilvl w:val="0"/>
          <w:numId w:val="1"/>
        </w:numPr>
        <w:spacing w:before="0" w:after="0" w:line="240" w:lineRule="auto"/>
        <w:jc w:val="left"/>
        <w:rPr>
          <w:color w:val="0200C9"/>
          <w:sz w:val="24"/>
          <w:szCs w:val="24"/>
        </w:rPr>
      </w:pPr>
      <w:r>
        <w:rPr>
          <w:color w:val="0200C9"/>
          <w:sz w:val="24"/>
          <w:szCs w:val="24"/>
        </w:rPr>
        <w:t xml:space="preserve">Jung T, Vannini A, Brasier CM (2009) Progress in Understanding Phytophthora Diseases of Trees in Europe 2004–2007. In Proceedings of the Fourth Meeting of the International Union of Forest Research Organization (IUFRO) Working Party S07.02.09: Phytophthoras in Forests and Natural Ecosystems (Ed Goheen EM &amp; Frankel SJ). General Technical Report PSW-GTR-221, Albany, CA: U.S. Department of Agriculture. Forest Service. Pacific Southwest Research Station, pp. 3–24</w:t>
      </w:r>
    </w:p>
    <w:p>
      <w:pPr>
        <w:numPr>
          <w:ilvl w:val="0"/>
          <w:numId w:val="1"/>
        </w:numPr>
        <w:spacing w:before="0" w:after="0" w:line="240" w:lineRule="auto"/>
        <w:jc w:val="left"/>
        <w:rPr>
          <w:color w:val="0200C9"/>
          <w:sz w:val="24"/>
          <w:szCs w:val="24"/>
        </w:rPr>
      </w:pPr>
      <w:r>
        <w:rPr>
          <w:color w:val="0200C9"/>
          <w:sz w:val="24"/>
          <w:szCs w:val="24"/>
        </w:rPr>
        <w:t xml:space="preserve">Jung T, Jung MH, Scanu B, Seress D, Kovács GM, Maia C, Pérez-Sierra A, Chang TT, Chandelier A, Heungens K, van Poucke K, Abad-Campos P, Léon M, Cacciola SO &amp; Bakonyi J (2017). Six new Phytophthora species from ITS Clade 7a including two sexually functional heterothallic hybrid species detected in natural ecosystems in Taiwan. Persoonia 38, 100–135.</w:t>
      </w:r>
    </w:p>
    <w:p>
      <w:pPr>
        <w:numPr>
          <w:ilvl w:val="0"/>
          <w:numId w:val="1"/>
        </w:numPr>
        <w:spacing w:before="0" w:after="0" w:line="240" w:lineRule="auto"/>
        <w:jc w:val="left"/>
        <w:rPr>
          <w:color w:val="0200C9"/>
          <w:sz w:val="24"/>
          <w:szCs w:val="24"/>
        </w:rPr>
      </w:pPr>
      <w:r>
        <w:rPr>
          <w:color w:val="0200C9"/>
          <w:sz w:val="24"/>
          <w:szCs w:val="24"/>
        </w:rPr>
        <w:t xml:space="preserve">Kouyeas H (1973). Pathogenicity of Phytophthora species to pistachio tree. Annales de l'Institut Phytopathologique Benaki, 10(4):333-341 (Cited from CABI).</w:t>
      </w:r>
    </w:p>
    <w:p>
      <w:pPr>
        <w:numPr>
          <w:ilvl w:val="0"/>
          <w:numId w:val="1"/>
        </w:numPr>
        <w:spacing w:before="0" w:after="0" w:line="240" w:lineRule="auto"/>
        <w:jc w:val="left"/>
        <w:rPr>
          <w:color w:val="0200C9"/>
          <w:sz w:val="24"/>
          <w:szCs w:val="24"/>
        </w:rPr>
      </w:pPr>
      <w:r>
        <w:rPr>
          <w:color w:val="0200C9"/>
          <w:sz w:val="24"/>
          <w:szCs w:val="24"/>
        </w:rPr>
        <w:t xml:space="preserve">Linderman RG, Davis EA (2006) Survival of Phytophthora ramorum compared to other species of Phytophthora in potting media components, compost, and soil. Hort Technology 16, 502–507.</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&amp; Abreu C (2007) Assessment of the spread of chestnut ink disease using remote sensing and geostatistical methods. European Journal of Plant Pathology 119, 159–164.</w:t>
      </w:r>
    </w:p>
    <w:p>
      <w:pPr>
        <w:numPr>
          <w:ilvl w:val="0"/>
          <w:numId w:val="1"/>
        </w:numPr>
        <w:spacing w:before="0" w:after="0" w:line="240" w:lineRule="auto"/>
        <w:jc w:val="left"/>
        <w:rPr>
          <w:color w:val="0200C9"/>
          <w:sz w:val="24"/>
          <w:szCs w:val="24"/>
        </w:rPr>
      </w:pPr>
      <w:r>
        <w:rPr>
          <w:color w:val="0200C9"/>
          <w:sz w:val="24"/>
          <w:szCs w:val="24"/>
        </w:rPr>
        <w:t xml:space="preserve">Mullett M, Van Poucke K., Haegeman A., Focquet F, Cauldron NC, Knaus BJ, Jung MH, Kageyama K, Hieno A, Masuja H, Uematsu S, Webber JF, Brasier CM, Bakonyi J, Heungens K, Grünwald HJ &amp; Jung T (2023) Phylogeography and population structure of the global, wide host-range hybrid pathogen Phytophthora × cambivora. IMA Fungus 14(4), 18 pp. </w:t>
      </w:r>
      <w:hyperlink r:id="rId78446a3fbac8e89cd" w:history="1">
        <w:r>
          <w:rPr>
            <w:color w:val="0200C9"/>
            <w:sz w:val="24"/>
            <w:szCs w:val="24"/>
          </w:rPr>
          <w:t xml:space="preserve">https://doi.org/10.1186/s43008-023-00109-6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Mirabolfathy M, Cooke DEL, Duncan JM, Williams NA, Ershad D &amp; Alizadeh A (2001). Phytophthora pistaciae sp. nov. and P. melonis: the principal causes of pistachio gummosis in Iran. Mycological Research 105(10), 1166-1175.</w:t>
      </w:r>
    </w:p>
    <w:p>
      <w:pPr>
        <w:numPr>
          <w:ilvl w:val="0"/>
          <w:numId w:val="1"/>
        </w:numPr>
        <w:spacing w:before="0" w:after="0" w:line="240" w:lineRule="auto"/>
        <w:jc w:val="left"/>
        <w:rPr>
          <w:color w:val="0200C9"/>
          <w:sz w:val="24"/>
          <w:szCs w:val="24"/>
        </w:rPr>
      </w:pPr>
      <w:r>
        <w:rPr>
          <w:color w:val="0200C9"/>
          <w:sz w:val="24"/>
          <w:szCs w:val="24"/>
        </w:rPr>
        <w:t xml:space="preserve">Pereira JG, Valdiviesso T, Abreu CP de &amp; Sousa AJT de (1995) Chestnut ink disease. Appraisal of the sensitivity of chestnut clones to ink disease. Phytoma 477, 50-52.</w:t>
      </w:r>
    </w:p>
    <w:p>
      <w:pPr>
        <w:numPr>
          <w:ilvl w:val="0"/>
          <w:numId w:val="1"/>
        </w:numPr>
        <w:spacing w:before="0" w:after="0" w:line="240" w:lineRule="auto"/>
        <w:jc w:val="left"/>
        <w:rPr>
          <w:color w:val="0200C9"/>
          <w:sz w:val="24"/>
          <w:szCs w:val="24"/>
        </w:rPr>
      </w:pPr>
      <w:r>
        <w:rPr>
          <w:color w:val="0200C9"/>
          <w:sz w:val="24"/>
          <w:szCs w:val="24"/>
        </w:rPr>
        <w:t xml:space="preserve">Petri L (1917) Ricerche sulla morfologia e biologia della Blepharospora cambivora, parassita del castagno. Atti Reale Accad Dei Lincei Rend Delle Classi Di Sci Fisiche Mat Nat 5, 297-299.</w:t>
      </w:r>
    </w:p>
    <w:p>
      <w:pPr>
        <w:numPr>
          <w:ilvl w:val="0"/>
          <w:numId w:val="1"/>
        </w:numPr>
        <w:spacing w:before="0" w:after="0" w:line="240" w:lineRule="auto"/>
        <w:jc w:val="left"/>
        <w:rPr>
          <w:color w:val="0200C9"/>
          <w:sz w:val="24"/>
          <w:szCs w:val="24"/>
        </w:rPr>
      </w:pPr>
      <w:r>
        <w:rPr>
          <w:color w:val="0200C9"/>
          <w:sz w:val="24"/>
          <w:szCs w:val="24"/>
        </w:rPr>
        <w:t xml:space="preserve">Robin C, Morel O, Vettraino AM, Perlerou C, Diamandis S, Vannini A (2006) Genetic variation in susceptibility to Phytophthora cambivora in European chestnut (Castanea sativa). Forest Ecology and Management 226, 199-207.</w:t>
      </w:r>
    </w:p>
    <w:p>
      <w:pPr>
        <w:numPr>
          <w:ilvl w:val="0"/>
          <w:numId w:val="1"/>
        </w:numPr>
        <w:spacing w:before="0" w:after="0" w:line="240" w:lineRule="auto"/>
        <w:jc w:val="left"/>
        <w:rPr>
          <w:color w:val="0200C9"/>
          <w:sz w:val="24"/>
          <w:szCs w:val="24"/>
        </w:rPr>
      </w:pPr>
      <w:r>
        <w:rPr>
          <w:color w:val="0200C9"/>
          <w:sz w:val="24"/>
          <w:szCs w:val="24"/>
        </w:rPr>
        <w:t xml:space="preserve">Trouillas FP, Nouri MT &amp; Bourret TB (2022). Identification and characterization of Phytophthora species associated with crown and root rot of pistachio trees in California. Plant Disease 106(1), 197-206.</w:t>
      </w:r>
    </w:p>
    <w:p>
      <w:pPr>
        <w:numPr>
          <w:ilvl w:val="0"/>
          <w:numId w:val="1"/>
        </w:numPr>
        <w:spacing w:before="0" w:after="0" w:line="240" w:lineRule="auto"/>
        <w:jc w:val="left"/>
        <w:rPr>
          <w:color w:val="0200C9"/>
          <w:sz w:val="24"/>
          <w:szCs w:val="24"/>
        </w:rPr>
      </w:pPr>
      <w:r>
        <w:rPr>
          <w:color w:val="0200C9"/>
          <w:sz w:val="24"/>
          <w:szCs w:val="24"/>
        </w:rPr>
        <w:t xml:space="preserve">UC IPM (2019) Phytophthora root and crown rot. In Pistachio Pest management guidelines. University of California publication 3461, 60. </w:t>
      </w:r>
      <w:hyperlink r:id="rId19556a3fbac8e8a68" w:history="1">
        <w:r>
          <w:rPr>
            <w:color w:val="0200C9"/>
            <w:sz w:val="24"/>
            <w:szCs w:val="24"/>
          </w:rPr>
          <w:t xml:space="preserve">https://ipm.ucanr.edu/legacy_assets/pdf/pmg/pmgpistachio.pdf</w:t>
        </w:r>
      </w:hyperlink>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Natili G, Anselmi N &amp; Vannini A (2001) Recovery and pathogenicity of Phytophthora species associated with a resurgence of ink disease in Castanea sativa in Italy. Plant Pathology 50, 90-96.</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Vannini A, Natili G, Anselmi N, Montaghi A &amp; Vettraino AM (2010) Distribution and gradient analysis of Ink disease in chestnut forests. Forest Pathology 40, 73–86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797660">
    <w:multiLevelType w:val="hybridMultilevel"/>
    <w:lvl w:ilvl="0" w:tplc="49157239">
      <w:start w:val="1"/>
      <w:numFmt w:val="decimal"/>
      <w:lvlText w:val="%1."/>
      <w:lvlJc w:val="left"/>
      <w:pPr>
        <w:ind w:left="720" w:hanging="360"/>
      </w:pPr>
    </w:lvl>
    <w:lvl w:ilvl="1" w:tplc="49157239" w:tentative="1">
      <w:start w:val="1"/>
      <w:numFmt w:val="lowerLetter"/>
      <w:lvlText w:val="%2."/>
      <w:lvlJc w:val="left"/>
      <w:pPr>
        <w:ind w:left="1440" w:hanging="360"/>
      </w:pPr>
    </w:lvl>
    <w:lvl w:ilvl="2" w:tplc="49157239" w:tentative="1">
      <w:start w:val="1"/>
      <w:numFmt w:val="lowerRoman"/>
      <w:lvlText w:val="%3."/>
      <w:lvlJc w:val="right"/>
      <w:pPr>
        <w:ind w:left="2160" w:hanging="180"/>
      </w:pPr>
    </w:lvl>
    <w:lvl w:ilvl="3" w:tplc="49157239" w:tentative="1">
      <w:start w:val="1"/>
      <w:numFmt w:val="decimal"/>
      <w:lvlText w:val="%4."/>
      <w:lvlJc w:val="left"/>
      <w:pPr>
        <w:ind w:left="2880" w:hanging="360"/>
      </w:pPr>
    </w:lvl>
    <w:lvl w:ilvl="4" w:tplc="49157239" w:tentative="1">
      <w:start w:val="1"/>
      <w:numFmt w:val="lowerLetter"/>
      <w:lvlText w:val="%5."/>
      <w:lvlJc w:val="left"/>
      <w:pPr>
        <w:ind w:left="3600" w:hanging="360"/>
      </w:pPr>
    </w:lvl>
    <w:lvl w:ilvl="5" w:tplc="49157239" w:tentative="1">
      <w:start w:val="1"/>
      <w:numFmt w:val="lowerRoman"/>
      <w:lvlText w:val="%6."/>
      <w:lvlJc w:val="right"/>
      <w:pPr>
        <w:ind w:left="4320" w:hanging="180"/>
      </w:pPr>
    </w:lvl>
    <w:lvl w:ilvl="6" w:tplc="49157239" w:tentative="1">
      <w:start w:val="1"/>
      <w:numFmt w:val="decimal"/>
      <w:lvlText w:val="%7."/>
      <w:lvlJc w:val="left"/>
      <w:pPr>
        <w:ind w:left="5040" w:hanging="360"/>
      </w:pPr>
    </w:lvl>
    <w:lvl w:ilvl="7" w:tplc="49157239" w:tentative="1">
      <w:start w:val="1"/>
      <w:numFmt w:val="lowerLetter"/>
      <w:lvlText w:val="%8."/>
      <w:lvlJc w:val="left"/>
      <w:pPr>
        <w:ind w:left="5760" w:hanging="360"/>
      </w:pPr>
    </w:lvl>
    <w:lvl w:ilvl="8" w:tplc="49157239" w:tentative="1">
      <w:start w:val="1"/>
      <w:numFmt w:val="lowerRoman"/>
      <w:lvlText w:val="%9."/>
      <w:lvlJc w:val="right"/>
      <w:pPr>
        <w:ind w:left="6480" w:hanging="180"/>
      </w:pPr>
    </w:lvl>
  </w:abstractNum>
  <w:abstractNum w:abstractNumId="47797659">
    <w:multiLevelType w:val="hybridMultilevel"/>
    <w:lvl w:ilvl="0" w:tplc="134865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797659">
    <w:abstractNumId w:val="47797659"/>
  </w:num>
  <w:num w:numId="47797660">
    <w:abstractNumId w:val="477976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8430298" Type="http://schemas.microsoft.com/office/2011/relationships/commentsExtended" Target="commentsExtended.xml"/><Relationship Id="rId42056a3fbac8e7b08" Type="http://schemas.openxmlformats.org/officeDocument/2006/relationships/hyperlink" Target="https://www.cabidigitallibrary.org/doi/10.1079/cabicompendium.40956" TargetMode="External"/><Relationship Id="rId31396a3fbac8e80a1" Type="http://schemas.openxmlformats.org/officeDocument/2006/relationships/hyperlink" Target="https://doi.org/10.17660/ActaHortic.1995.419.58" TargetMode="External"/><Relationship Id="rId91986a3fbac8e80fd" Type="http://schemas.openxmlformats.org/officeDocument/2006/relationships/hyperlink" Target="https://www.cabidigitallibrary.org/doi/10.1079/cabicompendium.40956" TargetMode="External"/><Relationship Id="rId85016a3fbac8e8244" Type="http://schemas.openxmlformats.org/officeDocument/2006/relationships/hyperlink" Target="https://doi.org/10.1186/s43008-023-00109-6" TargetMode="External"/><Relationship Id="rId60786a3fbac8e82eb" Type="http://schemas.openxmlformats.org/officeDocument/2006/relationships/hyperlink" Target="https://ipm.ucanr.edu/legacy_assets/pdf/pmg/pmgpistachio.pdf" TargetMode="External"/><Relationship Id="rId50076a3fbac8e8857" Type="http://schemas.openxmlformats.org/officeDocument/2006/relationships/hyperlink" Target="https://doi.org/10.17660/ActaHortic.1995.419.58" TargetMode="External"/><Relationship Id="rId12766a3fbac8e88ad" Type="http://schemas.openxmlformats.org/officeDocument/2006/relationships/hyperlink" Target="https://www.cabidigitallibrary.org/doi/10.1079/cabicompendium.40956" TargetMode="External"/><Relationship Id="rId78446a3fbac8e89cd" Type="http://schemas.openxmlformats.org/officeDocument/2006/relationships/hyperlink" Target="https://doi.org/10.1186/s43008-023-00109-6" TargetMode="External"/><Relationship Id="rId19556a3fbac8e8a68" Type="http://schemas.openxmlformats.org/officeDocument/2006/relationships/hyperlink" Target="https://ipm.ucanr.edu/legacy_assets/pdf/pmg/pmgpistachio.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