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636a042520429f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42296a04252042e6e"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9936a04252042ed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23596a04252042fe9"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8186a0425204304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Phytophthora cactorum.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There is scientific evidence that the P.cactorum lineages have a specialization for strawberry; and plants for planting are a pathway. Plants for planting are considered a significant pathway compared to others if being grown in uninfested growing media or soil (strawberry are often grown under protected conditions), e.g.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Juglans, no EPPO PM4 Standard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cactorum is able to cause symptoms in Juglans regia, but other Phytophtora spp. also cause symptoms in this host; and P. cryptogea was more aggressive than e.g. P. cactorum (Vettraino et al., 2003). Phytophthora spp. can cause root and crown rot in walnut.</w:t>
      </w:r>
      <w:r>
        <w:rPr>
          <w:color w:val="606060"/>
          <w:sz w:val="24"/>
          <w:szCs w:val="24"/>
        </w:rPr>
        <w:br/>
        <w:t xml:space="preserve">Symptom expression of Phytophthora spp. root and crown rot depends upon how much of the root or crown tissues are affected and how quickly they are destroyed. Generally, crown rots advance rapidly and trees collapse and die soon after the first warm weather of spring. Chronic infections, usually of the roots, cause reduction in growth and early senescence and leaf fall. These trees may have decreased yield and vigour for several years before succumbing to the disease.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(UC-IPM,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spp. are able to cause root and crown rot in walnut. The most effective management strategies for Phytophthora on walnut include: 1) careful management of soil water, 2) prudent rootstock selection, and 3) good general sanitation practices.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(this information is cited from UCARN (2020), focusing on Californian growers).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41536a0425204971d"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34086a042520497a5"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76036a042520498c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8696a04252049929"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4426a04252049dce"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67316a04252049e3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62766a04252049f4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7756a04252049fa5"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1056a0425204d2fd"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7546a0425204d36f"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2876a0425204d481"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8786a0425204d4dc"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48856a0425204d969"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18436a0425204d9d9"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17696a0425204db14"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4776a0425204db7a"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8116a0425204e014"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59986a0425204e07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6826a0425204e186"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72846a042520512c5"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20666a042520524cd"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5166a04252052553"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5146a042520530e7"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0176a04252053161"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cactorum can cause damage in Prunus dulcis, but tends to infect from below ground. Other Phytophthora spp. e.g. P. niederhausii have caused severe decline of young almond trees (Pérez-Sierra et al., 2010).</w:t>
      </w:r>
      <w:r>
        <w:rPr>
          <w:color w:val="606060"/>
          <w:sz w:val="24"/>
          <w:szCs w:val="24"/>
        </w:rPr>
        <w:b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45876a042520536a1"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3416a0425205370e"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8986a04252053844"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31166a042520538a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78386a04252053f1d"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6826a04252056e9a"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7626a04252056fd7"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5286a0425205703f"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73066a042520574e1"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0596a0425205754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71176a0425205765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6446a042520576b3"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 Remark: Although, in CZ the pest was found connected to collar and root rot in Pyrus (Grigel et al., 2019), it is considered that this particular species may not necessarily be the cause of the impact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1396a04252057bb5"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82696a04252057c2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5686a04252057d3c"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4616a04252057da3"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40550">
    <w:multiLevelType w:val="hybridMultilevel"/>
    <w:lvl w:ilvl="0" w:tplc="17966572">
      <w:start w:val="1"/>
      <w:numFmt w:val="decimal"/>
      <w:lvlText w:val="%1."/>
      <w:lvlJc w:val="left"/>
      <w:pPr>
        <w:ind w:left="720" w:hanging="360"/>
      </w:pPr>
    </w:lvl>
    <w:lvl w:ilvl="1" w:tplc="17966572" w:tentative="1">
      <w:start w:val="1"/>
      <w:numFmt w:val="lowerLetter"/>
      <w:lvlText w:val="%2."/>
      <w:lvlJc w:val="left"/>
      <w:pPr>
        <w:ind w:left="1440" w:hanging="360"/>
      </w:pPr>
    </w:lvl>
    <w:lvl w:ilvl="2" w:tplc="17966572" w:tentative="1">
      <w:start w:val="1"/>
      <w:numFmt w:val="lowerRoman"/>
      <w:lvlText w:val="%3."/>
      <w:lvlJc w:val="right"/>
      <w:pPr>
        <w:ind w:left="2160" w:hanging="180"/>
      </w:pPr>
    </w:lvl>
    <w:lvl w:ilvl="3" w:tplc="17966572" w:tentative="1">
      <w:start w:val="1"/>
      <w:numFmt w:val="decimal"/>
      <w:lvlText w:val="%4."/>
      <w:lvlJc w:val="left"/>
      <w:pPr>
        <w:ind w:left="2880" w:hanging="360"/>
      </w:pPr>
    </w:lvl>
    <w:lvl w:ilvl="4" w:tplc="17966572" w:tentative="1">
      <w:start w:val="1"/>
      <w:numFmt w:val="lowerLetter"/>
      <w:lvlText w:val="%5."/>
      <w:lvlJc w:val="left"/>
      <w:pPr>
        <w:ind w:left="3600" w:hanging="360"/>
      </w:pPr>
    </w:lvl>
    <w:lvl w:ilvl="5" w:tplc="17966572" w:tentative="1">
      <w:start w:val="1"/>
      <w:numFmt w:val="lowerRoman"/>
      <w:lvlText w:val="%6."/>
      <w:lvlJc w:val="right"/>
      <w:pPr>
        <w:ind w:left="4320" w:hanging="180"/>
      </w:pPr>
    </w:lvl>
    <w:lvl w:ilvl="6" w:tplc="17966572" w:tentative="1">
      <w:start w:val="1"/>
      <w:numFmt w:val="decimal"/>
      <w:lvlText w:val="%7."/>
      <w:lvlJc w:val="left"/>
      <w:pPr>
        <w:ind w:left="5040" w:hanging="360"/>
      </w:pPr>
    </w:lvl>
    <w:lvl w:ilvl="7" w:tplc="17966572" w:tentative="1">
      <w:start w:val="1"/>
      <w:numFmt w:val="lowerLetter"/>
      <w:lvlText w:val="%8."/>
      <w:lvlJc w:val="left"/>
      <w:pPr>
        <w:ind w:left="5760" w:hanging="360"/>
      </w:pPr>
    </w:lvl>
    <w:lvl w:ilvl="8" w:tplc="17966572" w:tentative="1">
      <w:start w:val="1"/>
      <w:numFmt w:val="lowerRoman"/>
      <w:lvlText w:val="%9."/>
      <w:lvlJc w:val="right"/>
      <w:pPr>
        <w:ind w:left="6480" w:hanging="180"/>
      </w:pPr>
    </w:lvl>
  </w:abstractNum>
  <w:abstractNum w:abstractNumId="79540549">
    <w:multiLevelType w:val="hybridMultilevel"/>
    <w:lvl w:ilvl="0" w:tplc="19215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40549">
    <w:abstractNumId w:val="79540549"/>
  </w:num>
  <w:num w:numId="79540550">
    <w:abstractNumId w:val="79540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182604" Type="http://schemas.microsoft.com/office/2011/relationships/commentsExtended" Target="commentsExtended.xml"/><Relationship Id="rId33636a042520429f4" Type="http://schemas.openxmlformats.org/officeDocument/2006/relationships/hyperlink" Target="https://gd.eppo.int/" TargetMode="External"/><Relationship Id="rId42296a04252042e6e" Type="http://schemas.openxmlformats.org/officeDocument/2006/relationships/hyperlink" Target="https://doi.org/10.21273/HORTSCI10391-17" TargetMode="External"/><Relationship Id="rId29936a04252042edc" Type="http://schemas.openxmlformats.org/officeDocument/2006/relationships/hyperlink" Target="https://cdnsciencepub.com/doi/10.4141/P04-176" TargetMode="External"/><Relationship Id="rId23596a04252042fe9" Type="http://schemas.openxmlformats.org/officeDocument/2006/relationships/hyperlink" Target="https://plantwiseplusknowledgebank.org/doi/full/10.1079/pwkb.species.40953" TargetMode="External"/><Relationship Id="rId28186a04252043044" Type="http://schemas.openxmlformats.org/officeDocument/2006/relationships/hyperlink" Target="https://ipm.ucanr.edu/legacy_assets/pdf/pmg/pmgwalnut.pdf" TargetMode="External"/><Relationship Id="rId41536a0425204971d" Type="http://schemas.openxmlformats.org/officeDocument/2006/relationships/hyperlink" Target="https://doi.org/10.21273/HORTSCI10391-17" TargetMode="External"/><Relationship Id="rId34086a042520497a5" Type="http://schemas.openxmlformats.org/officeDocument/2006/relationships/hyperlink" Target="https://cdnsciencepub.com/doi/10.4141/P04-176" TargetMode="External"/><Relationship Id="rId76036a042520498ca" Type="http://schemas.openxmlformats.org/officeDocument/2006/relationships/hyperlink" Target="https://plantwiseplusknowledgebank.org/doi/full/10.1079/pwkb.species.40953" TargetMode="External"/><Relationship Id="rId18696a04252049929" Type="http://schemas.openxmlformats.org/officeDocument/2006/relationships/hyperlink" Target="https://ipm.ucanr.edu/legacy_assets/pdf/pmg/pmgwalnut.pdf" TargetMode="External"/><Relationship Id="rId54426a04252049dce" Type="http://schemas.openxmlformats.org/officeDocument/2006/relationships/hyperlink" Target="https://doi.org/10.21273/HORTSCI10391-17" TargetMode="External"/><Relationship Id="rId67316a04252049e3d" Type="http://schemas.openxmlformats.org/officeDocument/2006/relationships/hyperlink" Target="https://cdnsciencepub.com/doi/10.4141/P04-176" TargetMode="External"/><Relationship Id="rId62766a04252049f4a" Type="http://schemas.openxmlformats.org/officeDocument/2006/relationships/hyperlink" Target="https://plantwiseplusknowledgebank.org/doi/full/10.1079/pwkb.species.40953" TargetMode="External"/><Relationship Id="rId97756a04252049fa5" Type="http://schemas.openxmlformats.org/officeDocument/2006/relationships/hyperlink" Target="https://ipm.ucanr.edu/legacy_assets/pdf/pmg/pmgwalnut.pdf" TargetMode="External"/><Relationship Id="rId11056a0425204d2fd" Type="http://schemas.openxmlformats.org/officeDocument/2006/relationships/hyperlink" Target="https://doi.org/10.21273/HORTSCI10391-17" TargetMode="External"/><Relationship Id="rId77546a0425204d36f" Type="http://schemas.openxmlformats.org/officeDocument/2006/relationships/hyperlink" Target="https://cdnsciencepub.com/doi/10.4141/P04-176" TargetMode="External"/><Relationship Id="rId52876a0425204d481" Type="http://schemas.openxmlformats.org/officeDocument/2006/relationships/hyperlink" Target="https://plantwiseplusknowledgebank.org/doi/full/10.1079/pwkb.species.40953" TargetMode="External"/><Relationship Id="rId18786a0425204d4dc" Type="http://schemas.openxmlformats.org/officeDocument/2006/relationships/hyperlink" Target="https://ipm.ucanr.edu/legacy_assets/pdf/pmg/pmgwalnut.pdf" TargetMode="External"/><Relationship Id="rId48856a0425204d969" Type="http://schemas.openxmlformats.org/officeDocument/2006/relationships/hyperlink" Target="https://doi.org/10.21273/HORTSCI10391-17" TargetMode="External"/><Relationship Id="rId18436a0425204d9d9" Type="http://schemas.openxmlformats.org/officeDocument/2006/relationships/hyperlink" Target="https://cdnsciencepub.com/doi/10.4141/P04-176" TargetMode="External"/><Relationship Id="rId17696a0425204db14" Type="http://schemas.openxmlformats.org/officeDocument/2006/relationships/hyperlink" Target="https://plantwiseplusknowledgebank.org/doi/full/10.1079/pwkb.species.40953" TargetMode="External"/><Relationship Id="rId44776a0425204db7a" Type="http://schemas.openxmlformats.org/officeDocument/2006/relationships/hyperlink" Target="https://ipm.ucanr.edu/legacy_assets/pdf/pmg/pmgwalnut.pdf" TargetMode="External"/><Relationship Id="rId18116a0425204e014" Type="http://schemas.openxmlformats.org/officeDocument/2006/relationships/hyperlink" Target="https://doi.org/10.21273/HORTSCI10391-17" TargetMode="External"/><Relationship Id="rId59986a0425204e07c" Type="http://schemas.openxmlformats.org/officeDocument/2006/relationships/hyperlink" Target="https://cdnsciencepub.com/doi/10.4141/P04-176" TargetMode="External"/><Relationship Id="rId56826a0425204e186" Type="http://schemas.openxmlformats.org/officeDocument/2006/relationships/hyperlink" Target="https://plantwiseplusknowledgebank.org/doi/full/10.1079/pwkb.species.40953" TargetMode="External"/><Relationship Id="rId72846a042520512c5" Type="http://schemas.openxmlformats.org/officeDocument/2006/relationships/hyperlink" Target="https://ipm.ucanr.edu/legacy_assets/pdf/pmg/pmgwalnut.pdf" TargetMode="External"/><Relationship Id="rId20666a042520524cd" Type="http://schemas.openxmlformats.org/officeDocument/2006/relationships/hyperlink" Target="https://doi.org/10.21273/HORTSCI10391-17" TargetMode="External"/><Relationship Id="rId95166a04252052553" Type="http://schemas.openxmlformats.org/officeDocument/2006/relationships/hyperlink" Target="https://cdnsciencepub.com/doi/10.4141/P04-176" TargetMode="External"/><Relationship Id="rId95146a042520530e7" Type="http://schemas.openxmlformats.org/officeDocument/2006/relationships/hyperlink" Target="https://plantwiseplusknowledgebank.org/doi/full/10.1079/pwkb.species.40953" TargetMode="External"/><Relationship Id="rId40176a04252053161" Type="http://schemas.openxmlformats.org/officeDocument/2006/relationships/hyperlink" Target="https://ipm.ucanr.edu/legacy_assets/pdf/pmg/pmgwalnut.pdf" TargetMode="External"/><Relationship Id="rId45876a042520536a1" Type="http://schemas.openxmlformats.org/officeDocument/2006/relationships/hyperlink" Target="https://doi.org/10.21273/HORTSCI10391-17" TargetMode="External"/><Relationship Id="rId23416a0425205370e" Type="http://schemas.openxmlformats.org/officeDocument/2006/relationships/hyperlink" Target="https://cdnsciencepub.com/doi/10.4141/P04-176" TargetMode="External"/><Relationship Id="rId48986a04252053844" Type="http://schemas.openxmlformats.org/officeDocument/2006/relationships/hyperlink" Target="https://plantwiseplusknowledgebank.org/doi/full/10.1079/pwkb.species.40953" TargetMode="External"/><Relationship Id="rId31166a042520538ab" Type="http://schemas.openxmlformats.org/officeDocument/2006/relationships/hyperlink" Target="https://ipm.ucanr.edu/legacy_assets/pdf/pmg/pmgwalnut.pdf" TargetMode="External"/><Relationship Id="rId78386a04252053f1d" Type="http://schemas.openxmlformats.org/officeDocument/2006/relationships/hyperlink" Target="https://doi.org/10.21273/HORTSCI10391-17" TargetMode="External"/><Relationship Id="rId76826a04252056e9a" Type="http://schemas.openxmlformats.org/officeDocument/2006/relationships/hyperlink" Target="https://cdnsciencepub.com/doi/10.4141/P04-176" TargetMode="External"/><Relationship Id="rId87626a04252056fd7" Type="http://schemas.openxmlformats.org/officeDocument/2006/relationships/hyperlink" Target="https://plantwiseplusknowledgebank.org/doi/full/10.1079/pwkb.species.40953" TargetMode="External"/><Relationship Id="rId45286a0425205703f" Type="http://schemas.openxmlformats.org/officeDocument/2006/relationships/hyperlink" Target="https://ipm.ucanr.edu/legacy_assets/pdf/pmg/pmgwalnut.pdf" TargetMode="External"/><Relationship Id="rId73066a042520574e1" Type="http://schemas.openxmlformats.org/officeDocument/2006/relationships/hyperlink" Target="https://doi.org/10.21273/HORTSCI10391-17" TargetMode="External"/><Relationship Id="rId90596a0425205754d" Type="http://schemas.openxmlformats.org/officeDocument/2006/relationships/hyperlink" Target="https://cdnsciencepub.com/doi/10.4141/P04-176" TargetMode="External"/><Relationship Id="rId71176a0425205765a" Type="http://schemas.openxmlformats.org/officeDocument/2006/relationships/hyperlink" Target="https://plantwiseplusknowledgebank.org/doi/full/10.1079/pwkb.species.40953" TargetMode="External"/><Relationship Id="rId46446a042520576b3" Type="http://schemas.openxmlformats.org/officeDocument/2006/relationships/hyperlink" Target="https://ipm.ucanr.edu/legacy_assets/pdf/pmg/pmgwalnut.pdf" TargetMode="External"/><Relationship Id="rId51396a04252057bb5" Type="http://schemas.openxmlformats.org/officeDocument/2006/relationships/hyperlink" Target="https://doi.org/10.21273/HORTSCI10391-17" TargetMode="External"/><Relationship Id="rId82696a04252057c2c" Type="http://schemas.openxmlformats.org/officeDocument/2006/relationships/hyperlink" Target="https://cdnsciencepub.com/doi/10.4141/P04-176" TargetMode="External"/><Relationship Id="rId95686a04252057d3c" Type="http://schemas.openxmlformats.org/officeDocument/2006/relationships/hyperlink" Target="https://plantwiseplusknowledgebank.org/doi/full/10.1079/pwkb.species.40953" TargetMode="External"/><Relationship Id="rId24616a04252057da3"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