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Olive vein yellowing associated virus (OVYAV0)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vein yellowing associated virus (Leaf yellowing complex</w:t>
      </w:r>
      <w:r>
        <w:rPr>
          <w:color w:val="0200C9"/>
          <w:sz w:val="24"/>
          <w:szCs w:val="24"/>
        </w:rPr>
        <w:br/>
        <w:t xml:space="preserve">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Olive vein yellowing-associated virus (OVYaV) is a potexvirus (alphflexiviridae) (Martelli, 2013 citing Faggioli and Barba, 1995). OVYaV was isolated from an olive tree near Rome of unknown cultivar (Faggioli and Barba, 1995), resembling the disease reported in central Italy by Ribaldi with the name of infectious yellows (Ribaldi, 1959). Martelli (2013) lists mechanical inoculation of C. quinoa (vein yellowing) and latent infection of N. clevlandii. There is possible serological relationship to potato virus X. Detection and identification using molecular methods are not known to be available for OVYaV. No sequence lists available on NCBI.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Presence of OVYaV in olive trees is very rare (Albanese et al., 2012). OVYaV has only been reported in Italy.</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w:t>
      </w:r>
      <w:r>
        <w:rPr>
          <w:color w:val="0200C9"/>
          <w:sz w:val="24"/>
          <w:szCs w:val="24"/>
        </w:rPr>
        <w:br/>
        <w:t xml:space="preserve">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no data about graft transmission for OVYaV (Caglayan et al., 2011). However, it is considered that most plant viruses are graft transmissible. This is all the more true for olive viruses because olive plants are most often produced using hardwood cuttings and can be grafted.</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The OLY syndrome, consisting of poor fruit set, bright yellow discoloration of the foliage, mottling, necrosis, extensive defoliation and dieback, has been associated to OVYaV (Faggioli &amp; Barba, 1995) and OYMDaV (Savino et al., 1996), but their presence on olive trees was very scarce (Albanese et al., 2012). OVYaV-infested plants have also shown yield reduction (Francesco and Barba, 1995). More limited information is available on these two additional yellowing viruses than for OLYaV.</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25106a3fbac87464f"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97071">
    <w:multiLevelType w:val="hybridMultilevel"/>
    <w:lvl w:ilvl="0" w:tplc="15354459">
      <w:start w:val="1"/>
      <w:numFmt w:val="decimal"/>
      <w:lvlText w:val="%1."/>
      <w:lvlJc w:val="left"/>
      <w:pPr>
        <w:ind w:left="720" w:hanging="360"/>
      </w:pPr>
    </w:lvl>
    <w:lvl w:ilvl="1" w:tplc="15354459" w:tentative="1">
      <w:start w:val="1"/>
      <w:numFmt w:val="lowerLetter"/>
      <w:lvlText w:val="%2."/>
      <w:lvlJc w:val="left"/>
      <w:pPr>
        <w:ind w:left="1440" w:hanging="360"/>
      </w:pPr>
    </w:lvl>
    <w:lvl w:ilvl="2" w:tplc="15354459" w:tentative="1">
      <w:start w:val="1"/>
      <w:numFmt w:val="lowerRoman"/>
      <w:lvlText w:val="%3."/>
      <w:lvlJc w:val="right"/>
      <w:pPr>
        <w:ind w:left="2160" w:hanging="180"/>
      </w:pPr>
    </w:lvl>
    <w:lvl w:ilvl="3" w:tplc="15354459" w:tentative="1">
      <w:start w:val="1"/>
      <w:numFmt w:val="decimal"/>
      <w:lvlText w:val="%4."/>
      <w:lvlJc w:val="left"/>
      <w:pPr>
        <w:ind w:left="2880" w:hanging="360"/>
      </w:pPr>
    </w:lvl>
    <w:lvl w:ilvl="4" w:tplc="15354459" w:tentative="1">
      <w:start w:val="1"/>
      <w:numFmt w:val="lowerLetter"/>
      <w:lvlText w:val="%5."/>
      <w:lvlJc w:val="left"/>
      <w:pPr>
        <w:ind w:left="3600" w:hanging="360"/>
      </w:pPr>
    </w:lvl>
    <w:lvl w:ilvl="5" w:tplc="15354459" w:tentative="1">
      <w:start w:val="1"/>
      <w:numFmt w:val="lowerRoman"/>
      <w:lvlText w:val="%6."/>
      <w:lvlJc w:val="right"/>
      <w:pPr>
        <w:ind w:left="4320" w:hanging="180"/>
      </w:pPr>
    </w:lvl>
    <w:lvl w:ilvl="6" w:tplc="15354459" w:tentative="1">
      <w:start w:val="1"/>
      <w:numFmt w:val="decimal"/>
      <w:lvlText w:val="%7."/>
      <w:lvlJc w:val="left"/>
      <w:pPr>
        <w:ind w:left="5040" w:hanging="360"/>
      </w:pPr>
    </w:lvl>
    <w:lvl w:ilvl="7" w:tplc="15354459" w:tentative="1">
      <w:start w:val="1"/>
      <w:numFmt w:val="lowerLetter"/>
      <w:lvlText w:val="%8."/>
      <w:lvlJc w:val="left"/>
      <w:pPr>
        <w:ind w:left="5760" w:hanging="360"/>
      </w:pPr>
    </w:lvl>
    <w:lvl w:ilvl="8" w:tplc="15354459" w:tentative="1">
      <w:start w:val="1"/>
      <w:numFmt w:val="lowerRoman"/>
      <w:lvlText w:val="%9."/>
      <w:lvlJc w:val="right"/>
      <w:pPr>
        <w:ind w:left="6480" w:hanging="180"/>
      </w:pPr>
    </w:lvl>
  </w:abstractNum>
  <w:abstractNum w:abstractNumId="14597070">
    <w:multiLevelType w:val="hybridMultilevel"/>
    <w:lvl w:ilvl="0" w:tplc="139593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97070">
    <w:abstractNumId w:val="14597070"/>
  </w:num>
  <w:num w:numId="14597071">
    <w:abstractNumId w:val="145970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668702" Type="http://schemas.microsoft.com/office/2011/relationships/commentsExtended" Target="commentsExtended.xml"/><Relationship Id="rId25106a3fbac87464f"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