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Cydonia.</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50536a04251ee20a6"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59556a04251ee2110"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60666a04251ee2167"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34996a04251ee21ad"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35106a04251ee228f"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7636a04251ee2362"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4/11 Certification scheme for strawberry recommends precautions to avoid as much as possible infestation by Meloidogyne hapla (e.g. treatment at an appropriate time with a suitable plant protection product).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Malus.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54756a04251ee3038"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26916a04251ee309f"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88686a04251ee30f1"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7566a04251ee3136"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39486a04251ee31fc"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3946a04251ee32df"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Pyrus.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57836a04251ee376b"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42486a04251ee37d0"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41976a04251ee381c"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45406a04251ee385e"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13176a04251ee3938"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3996a04251ee39f5"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363384">
    <w:multiLevelType w:val="hybridMultilevel"/>
    <w:lvl w:ilvl="0" w:tplc="20167228">
      <w:start w:val="1"/>
      <w:numFmt w:val="decimal"/>
      <w:lvlText w:val="%1."/>
      <w:lvlJc w:val="left"/>
      <w:pPr>
        <w:ind w:left="720" w:hanging="360"/>
      </w:pPr>
    </w:lvl>
    <w:lvl w:ilvl="1" w:tplc="20167228" w:tentative="1">
      <w:start w:val="1"/>
      <w:numFmt w:val="lowerLetter"/>
      <w:lvlText w:val="%2."/>
      <w:lvlJc w:val="left"/>
      <w:pPr>
        <w:ind w:left="1440" w:hanging="360"/>
      </w:pPr>
    </w:lvl>
    <w:lvl w:ilvl="2" w:tplc="20167228" w:tentative="1">
      <w:start w:val="1"/>
      <w:numFmt w:val="lowerRoman"/>
      <w:lvlText w:val="%3."/>
      <w:lvlJc w:val="right"/>
      <w:pPr>
        <w:ind w:left="2160" w:hanging="180"/>
      </w:pPr>
    </w:lvl>
    <w:lvl w:ilvl="3" w:tplc="20167228" w:tentative="1">
      <w:start w:val="1"/>
      <w:numFmt w:val="decimal"/>
      <w:lvlText w:val="%4."/>
      <w:lvlJc w:val="left"/>
      <w:pPr>
        <w:ind w:left="2880" w:hanging="360"/>
      </w:pPr>
    </w:lvl>
    <w:lvl w:ilvl="4" w:tplc="20167228" w:tentative="1">
      <w:start w:val="1"/>
      <w:numFmt w:val="lowerLetter"/>
      <w:lvlText w:val="%5."/>
      <w:lvlJc w:val="left"/>
      <w:pPr>
        <w:ind w:left="3600" w:hanging="360"/>
      </w:pPr>
    </w:lvl>
    <w:lvl w:ilvl="5" w:tplc="20167228" w:tentative="1">
      <w:start w:val="1"/>
      <w:numFmt w:val="lowerRoman"/>
      <w:lvlText w:val="%6."/>
      <w:lvlJc w:val="right"/>
      <w:pPr>
        <w:ind w:left="4320" w:hanging="180"/>
      </w:pPr>
    </w:lvl>
    <w:lvl w:ilvl="6" w:tplc="20167228" w:tentative="1">
      <w:start w:val="1"/>
      <w:numFmt w:val="decimal"/>
      <w:lvlText w:val="%7."/>
      <w:lvlJc w:val="left"/>
      <w:pPr>
        <w:ind w:left="5040" w:hanging="360"/>
      </w:pPr>
    </w:lvl>
    <w:lvl w:ilvl="7" w:tplc="20167228" w:tentative="1">
      <w:start w:val="1"/>
      <w:numFmt w:val="lowerLetter"/>
      <w:lvlText w:val="%8."/>
      <w:lvlJc w:val="left"/>
      <w:pPr>
        <w:ind w:left="5760" w:hanging="360"/>
      </w:pPr>
    </w:lvl>
    <w:lvl w:ilvl="8" w:tplc="20167228" w:tentative="1">
      <w:start w:val="1"/>
      <w:numFmt w:val="lowerRoman"/>
      <w:lvlText w:val="%9."/>
      <w:lvlJc w:val="right"/>
      <w:pPr>
        <w:ind w:left="6480" w:hanging="180"/>
      </w:pPr>
    </w:lvl>
  </w:abstractNum>
  <w:abstractNum w:abstractNumId="12363383">
    <w:multiLevelType w:val="hybridMultilevel"/>
    <w:lvl w:ilvl="0" w:tplc="861458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363383">
    <w:abstractNumId w:val="12363383"/>
  </w:num>
  <w:num w:numId="12363384">
    <w:abstractNumId w:val="123633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8911808" Type="http://schemas.microsoft.com/office/2011/relationships/commentsExtended" Target="commentsExtended.xml"/><Relationship Id="rId50536a04251ee20a6" Type="http://schemas.openxmlformats.org/officeDocument/2006/relationships/hyperlink" Target="https://www.aaltjesschema.nl/Basiskennis/Soortenaaltjes/Meloidogynespp" TargetMode="External"/><Relationship Id="rId59556a04251ee2110" Type="http://schemas.openxmlformats.org/officeDocument/2006/relationships/hyperlink" Target="https://www.cabidigitallibrary.org/doi/10.1079/cabicompendium.33244" TargetMode="External"/><Relationship Id="rId60666a04251ee2167" Type="http://schemas.openxmlformats.org/officeDocument/2006/relationships/hyperlink" Target="https://doi.org/10.1111/j.1365-2338.2012.02530.xCitations" TargetMode="External"/><Relationship Id="rId34996a04251ee21ad" Type="http://schemas.openxmlformats.org/officeDocument/2006/relationships/hyperlink" Target="https://sciendo.com/pl/article/10.2478/hppj-2020-0008?content-tab=abstract" TargetMode="External"/><Relationship Id="rId35106a04251ee228f" Type="http://schemas.openxmlformats.org/officeDocument/2006/relationships/hyperlink" Target="https://doi.org/10.3390/biology11111567" TargetMode="External"/><Relationship Id="rId67636a04251ee2362" Type="http://schemas.openxmlformats.org/officeDocument/2006/relationships/hyperlink" Target="https://doi.org/10.1163/138855410X526831" TargetMode="External"/><Relationship Id="rId54756a04251ee3038" Type="http://schemas.openxmlformats.org/officeDocument/2006/relationships/hyperlink" Target="https://www.aaltjesschema.nl/Basiskennis/Soortenaaltjes/Meloidogynespp" TargetMode="External"/><Relationship Id="rId26916a04251ee309f" Type="http://schemas.openxmlformats.org/officeDocument/2006/relationships/hyperlink" Target="https://www.cabidigitallibrary.org/doi/10.1079/cabicompendium.33244" TargetMode="External"/><Relationship Id="rId88686a04251ee30f1" Type="http://schemas.openxmlformats.org/officeDocument/2006/relationships/hyperlink" Target="https://doi.org/10.1111/j.1365-2338.2012.02530.xCitations" TargetMode="External"/><Relationship Id="rId67566a04251ee3136" Type="http://schemas.openxmlformats.org/officeDocument/2006/relationships/hyperlink" Target="https://sciendo.com/pl/article/10.2478/hppj-2020-0008?content-tab=abstract" TargetMode="External"/><Relationship Id="rId39486a04251ee31fc" Type="http://schemas.openxmlformats.org/officeDocument/2006/relationships/hyperlink" Target="https://doi.org/10.3390/biology11111567" TargetMode="External"/><Relationship Id="rId73946a04251ee32df" Type="http://schemas.openxmlformats.org/officeDocument/2006/relationships/hyperlink" Target="https://doi.org/10.1163/138855410X526831" TargetMode="External"/><Relationship Id="rId57836a04251ee376b" Type="http://schemas.openxmlformats.org/officeDocument/2006/relationships/hyperlink" Target="https://www.aaltjesschema.nl/Basiskennis/Soortenaaltjes/Meloidogynespp" TargetMode="External"/><Relationship Id="rId42486a04251ee37d0" Type="http://schemas.openxmlformats.org/officeDocument/2006/relationships/hyperlink" Target="https://www.cabidigitallibrary.org/doi/10.1079/cabicompendium.33244" TargetMode="External"/><Relationship Id="rId41976a04251ee381c" Type="http://schemas.openxmlformats.org/officeDocument/2006/relationships/hyperlink" Target="https://doi.org/10.1111/j.1365-2338.2012.02530.xCitations" TargetMode="External"/><Relationship Id="rId45406a04251ee385e" Type="http://schemas.openxmlformats.org/officeDocument/2006/relationships/hyperlink" Target="https://sciendo.com/pl/article/10.2478/hppj-2020-0008?content-tab=abstract" TargetMode="External"/><Relationship Id="rId13176a04251ee3938" Type="http://schemas.openxmlformats.org/officeDocument/2006/relationships/hyperlink" Target="https://doi.org/10.3390/biology11111567" TargetMode="External"/><Relationship Id="rId53996a04251ee39f5"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