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 if needed.</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Host plants of Longidorus macrosoma include Prunus and Pyrus (CABI, 2021). Importance of Fragaria as a host plant for L. macrosoma is uncertain (Chapman, 1983).</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60606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macrosoma is reported to vector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71636a3fba9b25224"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Chapman D (1983) The effectiveness of 1,3-dichloropropene for controlling vector nematodes with reference to the MAFF Certification Scheme for strawberry nursery stock. Plant Pathology 32, 273-279.</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 including Prunus avium (Arias, 1983).</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92266a3fba9b257f7"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55306a3fba9b25d54"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47076a3fba9b262cb"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81796a3fba9b2680f"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11203">
    <w:multiLevelType w:val="hybridMultilevel"/>
    <w:lvl w:ilvl="0" w:tplc="22684692">
      <w:start w:val="1"/>
      <w:numFmt w:val="decimal"/>
      <w:lvlText w:val="%1."/>
      <w:lvlJc w:val="left"/>
      <w:pPr>
        <w:ind w:left="720" w:hanging="360"/>
      </w:pPr>
    </w:lvl>
    <w:lvl w:ilvl="1" w:tplc="22684692" w:tentative="1">
      <w:start w:val="1"/>
      <w:numFmt w:val="lowerLetter"/>
      <w:lvlText w:val="%2."/>
      <w:lvlJc w:val="left"/>
      <w:pPr>
        <w:ind w:left="1440" w:hanging="360"/>
      </w:pPr>
    </w:lvl>
    <w:lvl w:ilvl="2" w:tplc="22684692" w:tentative="1">
      <w:start w:val="1"/>
      <w:numFmt w:val="lowerRoman"/>
      <w:lvlText w:val="%3."/>
      <w:lvlJc w:val="right"/>
      <w:pPr>
        <w:ind w:left="2160" w:hanging="180"/>
      </w:pPr>
    </w:lvl>
    <w:lvl w:ilvl="3" w:tplc="22684692" w:tentative="1">
      <w:start w:val="1"/>
      <w:numFmt w:val="decimal"/>
      <w:lvlText w:val="%4."/>
      <w:lvlJc w:val="left"/>
      <w:pPr>
        <w:ind w:left="2880" w:hanging="360"/>
      </w:pPr>
    </w:lvl>
    <w:lvl w:ilvl="4" w:tplc="22684692" w:tentative="1">
      <w:start w:val="1"/>
      <w:numFmt w:val="lowerLetter"/>
      <w:lvlText w:val="%5."/>
      <w:lvlJc w:val="left"/>
      <w:pPr>
        <w:ind w:left="3600" w:hanging="360"/>
      </w:pPr>
    </w:lvl>
    <w:lvl w:ilvl="5" w:tplc="22684692" w:tentative="1">
      <w:start w:val="1"/>
      <w:numFmt w:val="lowerRoman"/>
      <w:lvlText w:val="%6."/>
      <w:lvlJc w:val="right"/>
      <w:pPr>
        <w:ind w:left="4320" w:hanging="180"/>
      </w:pPr>
    </w:lvl>
    <w:lvl w:ilvl="6" w:tplc="22684692" w:tentative="1">
      <w:start w:val="1"/>
      <w:numFmt w:val="decimal"/>
      <w:lvlText w:val="%7."/>
      <w:lvlJc w:val="left"/>
      <w:pPr>
        <w:ind w:left="5040" w:hanging="360"/>
      </w:pPr>
    </w:lvl>
    <w:lvl w:ilvl="7" w:tplc="22684692" w:tentative="1">
      <w:start w:val="1"/>
      <w:numFmt w:val="lowerLetter"/>
      <w:lvlText w:val="%8."/>
      <w:lvlJc w:val="left"/>
      <w:pPr>
        <w:ind w:left="5760" w:hanging="360"/>
      </w:pPr>
    </w:lvl>
    <w:lvl w:ilvl="8" w:tplc="22684692" w:tentative="1">
      <w:start w:val="1"/>
      <w:numFmt w:val="lowerRoman"/>
      <w:lvlText w:val="%9."/>
      <w:lvlJc w:val="right"/>
      <w:pPr>
        <w:ind w:left="6480" w:hanging="180"/>
      </w:pPr>
    </w:lvl>
  </w:abstractNum>
  <w:abstractNum w:abstractNumId="99811202">
    <w:multiLevelType w:val="hybridMultilevel"/>
    <w:lvl w:ilvl="0" w:tplc="581296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11202">
    <w:abstractNumId w:val="99811202"/>
  </w:num>
  <w:num w:numId="99811203">
    <w:abstractNumId w:val="998112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414848" Type="http://schemas.microsoft.com/office/2011/relationships/commentsExtended" Target="commentsExtended.xml"/><Relationship Id="rId71636a3fba9b25224" Type="http://schemas.openxmlformats.org/officeDocument/2006/relationships/hyperlink" Target="https://www.cabidigitallibrary.org/doi/10.1079/cabicompendium.121127" TargetMode="External"/><Relationship Id="rId92266a3fba9b257f7" Type="http://schemas.openxmlformats.org/officeDocument/2006/relationships/hyperlink" Target="https://www.cabidigitallibrary.org/doi/10.1079/cabicompendium.121127" TargetMode="External"/><Relationship Id="rId55306a3fba9b25d54" Type="http://schemas.openxmlformats.org/officeDocument/2006/relationships/hyperlink" Target="https://www.cabidigitallibrary.org/doi/10.1079/cabicompendium.121127" TargetMode="External"/><Relationship Id="rId47076a3fba9b262cb" Type="http://schemas.openxmlformats.org/officeDocument/2006/relationships/hyperlink" Target="https://www.cabidigitallibrary.org/doi/10.1079/cabicompendium.121127" TargetMode="External"/><Relationship Id="rId81796a3fba9b2680f"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