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516a3fbaa42f07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Citrus psorosis affects most, if not all, commercial varieties of sweet orange, mandarin (Citrus reticulata), and grapefruit (Citrus paradisi), which in some cases respond with severe growth reduction and decline. In the ﬁeld, after a long latency (10-12 years), a characteristic bark scaling may be observed (EFSA, 2017). The estimated yield reduction in a Valencia orange orchard located in California was about 72% (Moore et al., 1957). Psorosis is classified as a deadly disease (Belabess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and phytosanitary measures can control the disease. Remark: impact on ornamental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specific to Fortunella. However, Fortunella is considered to be a synonym of Citrus.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in Citrus and phytosanitary measures can control the disease. Lack of data for Fortunella may relate to the more minor crop status. Fortunella and Citrus should be considered as synonyms. Remark: impact on ornamental Citrus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Poncirus trifoliata has been shown to be resistant to different CPsV isolates (Velázquez et al.,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when resistant varieties or species are grafted on CPsV-infected sweet orange, a severe bud union disorder was observed (EFSA, 2017; Velazquez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Poncirus trifoliata has been shown to be resistant to different CPsV isolates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070025">
    <w:multiLevelType w:val="hybridMultilevel"/>
    <w:lvl w:ilvl="0" w:tplc="60059876">
      <w:start w:val="1"/>
      <w:numFmt w:val="decimal"/>
      <w:lvlText w:val="%1."/>
      <w:lvlJc w:val="left"/>
      <w:pPr>
        <w:ind w:left="720" w:hanging="360"/>
      </w:pPr>
    </w:lvl>
    <w:lvl w:ilvl="1" w:tplc="60059876" w:tentative="1">
      <w:start w:val="1"/>
      <w:numFmt w:val="lowerLetter"/>
      <w:lvlText w:val="%2."/>
      <w:lvlJc w:val="left"/>
      <w:pPr>
        <w:ind w:left="1440" w:hanging="360"/>
      </w:pPr>
    </w:lvl>
    <w:lvl w:ilvl="2" w:tplc="60059876" w:tentative="1">
      <w:start w:val="1"/>
      <w:numFmt w:val="lowerRoman"/>
      <w:lvlText w:val="%3."/>
      <w:lvlJc w:val="right"/>
      <w:pPr>
        <w:ind w:left="2160" w:hanging="180"/>
      </w:pPr>
    </w:lvl>
    <w:lvl w:ilvl="3" w:tplc="60059876" w:tentative="1">
      <w:start w:val="1"/>
      <w:numFmt w:val="decimal"/>
      <w:lvlText w:val="%4."/>
      <w:lvlJc w:val="left"/>
      <w:pPr>
        <w:ind w:left="2880" w:hanging="360"/>
      </w:pPr>
    </w:lvl>
    <w:lvl w:ilvl="4" w:tplc="60059876" w:tentative="1">
      <w:start w:val="1"/>
      <w:numFmt w:val="lowerLetter"/>
      <w:lvlText w:val="%5."/>
      <w:lvlJc w:val="left"/>
      <w:pPr>
        <w:ind w:left="3600" w:hanging="360"/>
      </w:pPr>
    </w:lvl>
    <w:lvl w:ilvl="5" w:tplc="60059876" w:tentative="1">
      <w:start w:val="1"/>
      <w:numFmt w:val="lowerRoman"/>
      <w:lvlText w:val="%6."/>
      <w:lvlJc w:val="right"/>
      <w:pPr>
        <w:ind w:left="4320" w:hanging="180"/>
      </w:pPr>
    </w:lvl>
    <w:lvl w:ilvl="6" w:tplc="60059876" w:tentative="1">
      <w:start w:val="1"/>
      <w:numFmt w:val="decimal"/>
      <w:lvlText w:val="%7."/>
      <w:lvlJc w:val="left"/>
      <w:pPr>
        <w:ind w:left="5040" w:hanging="360"/>
      </w:pPr>
    </w:lvl>
    <w:lvl w:ilvl="7" w:tplc="60059876" w:tentative="1">
      <w:start w:val="1"/>
      <w:numFmt w:val="lowerLetter"/>
      <w:lvlText w:val="%8."/>
      <w:lvlJc w:val="left"/>
      <w:pPr>
        <w:ind w:left="5760" w:hanging="360"/>
      </w:pPr>
    </w:lvl>
    <w:lvl w:ilvl="8" w:tplc="60059876" w:tentative="1">
      <w:start w:val="1"/>
      <w:numFmt w:val="lowerRoman"/>
      <w:lvlText w:val="%9."/>
      <w:lvlJc w:val="right"/>
      <w:pPr>
        <w:ind w:left="6480" w:hanging="180"/>
      </w:pPr>
    </w:lvl>
  </w:abstractNum>
  <w:abstractNum w:abstractNumId="69070024">
    <w:multiLevelType w:val="hybridMultilevel"/>
    <w:lvl w:ilvl="0" w:tplc="88367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070024">
    <w:abstractNumId w:val="69070024"/>
  </w:num>
  <w:num w:numId="69070025">
    <w:abstractNumId w:val="690700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630904" Type="http://schemas.microsoft.com/office/2011/relationships/commentsExtended" Target="commentsExtended.xml"/><Relationship Id="rId66516a3fbaa42f07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