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Trichovirus maculavii (cherry mottle leaf virus) (CMLV00)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Cherry mottle leaf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'Cherry mottle leaf trichovirus (ChMLV)' in EPPO Standard PM 4-29 Certification scheme for cherry;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N°2: 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'Cherry mottle leaf trichovirus (ChMLV)' in EPPO Standard PM 4-29 Certification scheme for cherry;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192121">
    <w:multiLevelType w:val="hybridMultilevel"/>
    <w:lvl w:ilvl="0" w:tplc="62491990">
      <w:start w:val="1"/>
      <w:numFmt w:val="decimal"/>
      <w:lvlText w:val="%1."/>
      <w:lvlJc w:val="left"/>
      <w:pPr>
        <w:ind w:left="720" w:hanging="360"/>
      </w:pPr>
    </w:lvl>
    <w:lvl w:ilvl="1" w:tplc="62491990" w:tentative="1">
      <w:start w:val="1"/>
      <w:numFmt w:val="lowerLetter"/>
      <w:lvlText w:val="%2."/>
      <w:lvlJc w:val="left"/>
      <w:pPr>
        <w:ind w:left="1440" w:hanging="360"/>
      </w:pPr>
    </w:lvl>
    <w:lvl w:ilvl="2" w:tplc="62491990" w:tentative="1">
      <w:start w:val="1"/>
      <w:numFmt w:val="lowerRoman"/>
      <w:lvlText w:val="%3."/>
      <w:lvlJc w:val="right"/>
      <w:pPr>
        <w:ind w:left="2160" w:hanging="180"/>
      </w:pPr>
    </w:lvl>
    <w:lvl w:ilvl="3" w:tplc="62491990" w:tentative="1">
      <w:start w:val="1"/>
      <w:numFmt w:val="decimal"/>
      <w:lvlText w:val="%4."/>
      <w:lvlJc w:val="left"/>
      <w:pPr>
        <w:ind w:left="2880" w:hanging="360"/>
      </w:pPr>
    </w:lvl>
    <w:lvl w:ilvl="4" w:tplc="62491990" w:tentative="1">
      <w:start w:val="1"/>
      <w:numFmt w:val="lowerLetter"/>
      <w:lvlText w:val="%5."/>
      <w:lvlJc w:val="left"/>
      <w:pPr>
        <w:ind w:left="3600" w:hanging="360"/>
      </w:pPr>
    </w:lvl>
    <w:lvl w:ilvl="5" w:tplc="62491990" w:tentative="1">
      <w:start w:val="1"/>
      <w:numFmt w:val="lowerRoman"/>
      <w:lvlText w:val="%6."/>
      <w:lvlJc w:val="right"/>
      <w:pPr>
        <w:ind w:left="4320" w:hanging="180"/>
      </w:pPr>
    </w:lvl>
    <w:lvl w:ilvl="6" w:tplc="62491990" w:tentative="1">
      <w:start w:val="1"/>
      <w:numFmt w:val="decimal"/>
      <w:lvlText w:val="%7."/>
      <w:lvlJc w:val="left"/>
      <w:pPr>
        <w:ind w:left="5040" w:hanging="360"/>
      </w:pPr>
    </w:lvl>
    <w:lvl w:ilvl="7" w:tplc="62491990" w:tentative="1">
      <w:start w:val="1"/>
      <w:numFmt w:val="lowerLetter"/>
      <w:lvlText w:val="%8."/>
      <w:lvlJc w:val="left"/>
      <w:pPr>
        <w:ind w:left="5760" w:hanging="360"/>
      </w:pPr>
    </w:lvl>
    <w:lvl w:ilvl="8" w:tplc="624919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92120">
    <w:multiLevelType w:val="hybridMultilevel"/>
    <w:lvl w:ilvl="0" w:tplc="365154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192120">
    <w:abstractNumId w:val="36192120"/>
  </w:num>
  <w:num w:numId="36192121">
    <w:abstractNumId w:val="361921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8288365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