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Citrivirus citri (Citrus leaf blotch virus) (CLBV00)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leaf blotch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in the EU e.g. Spain (Galipienso et al., 2004) and Italy (Guardo et al., 2007).</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the main pathway. Seed transmission has been reported, although at very low rate (Guerri et al., 2004). Vector transmission has not been demonstrated.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about economic impact. No significant damage has been reported in commercial plantations.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When CLBV was first characterized, it was associated to bud union crease symptom on Nagami kumquat grafted on citrange rootstocks (Navarro et al.,1984 ) but in 2008, the development of a full-genome cDNA clone of CLBV allowed to demonstrate that this virus only induce minor symptoms (leaf blotching in Dweet tangor and stem pitting in Etrog citron) (Vives et al., 2008). In the original isolate in which CLBV was found, the presence of a new Cytorabdovirus was found and this could be associated with the bud union crease symptom on citrange rootstocks (Vives Garcia MC (IVIA), pers. comm., 2024). In addition, CLBV has also been found affecting Actinidia (Liu et al., 2019; Peng et al., 2020), Malus (Li et al., 2020), Morus alba (Xuan et al., 2020), Nandina domestica (Kamitani et al., 2021), Prunus avium (Wang et al., 2016) and Viburnum lentago (Kim et al., 2023), but there are not a clear association with symptomatology since in most cases CLBV has been found together with other viruses.</w:t>
      </w:r>
      <w:r>
        <w:rPr>
          <w:color w:val="F30000"/>
          <w:sz w:val="24"/>
          <w:szCs w:val="24"/>
        </w:rPr>
        <w:br/>
        <w:br/>
        <w:t xml:space="preserve">CLBV infects all the tested citrus species and varieties, but only causes symptoms in tangor Dweet and citron Etrog (Renovell, 2010). Some isolates also induce transient nerve chlorosis in several species or hybrids of sweet orange, pineapple, Citrus macrophylla or Troyer and Carrizo citranges, and poor union on different varieties propagated on trifoliate rootstocks (Poncirus trifoliata, citranges or citrumelos), both in the greenhouse and in field. However, these latter symptoms have not been shown to be actually caused by CLBV and could have involved a different agent (SEF, 2023). The economic importance of this virus is unknown (Renovell,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importance of this virus is unknown.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Galipienso L, Vives MC, Navarro L, Moreno P &amp; Guerri J (2004) Detection of Citrus Leaf Blotch Virus Using Digoxigenin-Labeled cDNA Probes and RT–PCR. European Journal of Plant Pathology 110, 175–181.</w:t>
      </w:r>
    </w:p>
    <w:p>
      <w:pPr>
        <w:numPr>
          <w:ilvl w:val="0"/>
          <w:numId w:val="1"/>
        </w:numPr>
        <w:spacing w:before="0" w:after="0" w:line="240" w:lineRule="auto"/>
        <w:jc w:val="left"/>
        <w:rPr>
          <w:color w:val="0200C9"/>
          <w:sz w:val="24"/>
          <w:szCs w:val="24"/>
        </w:rPr>
      </w:pPr>
      <w:r>
        <w:rPr>
          <w:color w:val="0200C9"/>
          <w:sz w:val="24"/>
          <w:szCs w:val="24"/>
        </w:rPr>
        <w:t xml:space="preserve">Guardo M, Sorrentino G, Marletta T &amp; Caruso A (2007) First Report of Citrus leaf blotch virus on Kumquat in Italy. Plant Disease 91(8),1054.</w:t>
      </w:r>
    </w:p>
    <w:p>
      <w:pPr>
        <w:numPr>
          <w:ilvl w:val="0"/>
          <w:numId w:val="1"/>
        </w:numPr>
        <w:spacing w:before="0" w:after="0" w:line="240" w:lineRule="auto"/>
        <w:jc w:val="left"/>
        <w:rPr>
          <w:color w:val="0200C9"/>
          <w:sz w:val="24"/>
          <w:szCs w:val="24"/>
        </w:rPr>
      </w:pPr>
      <w:r>
        <w:rPr>
          <w:color w:val="0200C9"/>
          <w:sz w:val="24"/>
          <w:szCs w:val="24"/>
        </w:rPr>
        <w:t xml:space="preserve">Guerri J, Pina JA, Vives MC, Navarro L &amp; Moreno P (2004) Seed Transmission of Citrus leaf botch virus: Implications in Quarantine and Certification Programs. Plant Disease 88(8),906.</w:t>
      </w:r>
    </w:p>
    <w:p>
      <w:pPr>
        <w:numPr>
          <w:ilvl w:val="0"/>
          <w:numId w:val="1"/>
        </w:numPr>
        <w:spacing w:before="0" w:after="0" w:line="240" w:lineRule="auto"/>
        <w:jc w:val="left"/>
        <w:rPr>
          <w:color w:val="0200C9"/>
          <w:sz w:val="24"/>
          <w:szCs w:val="24"/>
        </w:rPr>
      </w:pPr>
      <w:r>
        <w:rPr>
          <w:color w:val="0200C9"/>
          <w:sz w:val="24"/>
          <w:szCs w:val="24"/>
        </w:rPr>
        <w:t xml:space="preserve">Kamitani M, Nagano AJ &amp; Okuno T (2021) Characterization of citrus leaf blotch virus from Nandina domestica ‘Otafukunanten’. Journal of General Plant Pathology 87, 113-116.</w:t>
      </w:r>
    </w:p>
    <w:p>
      <w:pPr>
        <w:numPr>
          <w:ilvl w:val="0"/>
          <w:numId w:val="1"/>
        </w:numPr>
        <w:spacing w:before="0" w:after="0" w:line="240" w:lineRule="auto"/>
        <w:jc w:val="left"/>
        <w:rPr>
          <w:color w:val="0200C9"/>
          <w:sz w:val="24"/>
          <w:szCs w:val="24"/>
        </w:rPr>
      </w:pPr>
      <w:r>
        <w:rPr>
          <w:color w:val="0200C9"/>
          <w:sz w:val="24"/>
          <w:szCs w:val="24"/>
        </w:rPr>
        <w:t xml:space="preserve">Kim MH, Byun HS, Kwak HR, Kwon SJ &amp; Seo JK (2023) First report of citrus leaf blotch virus infecting Viburnum lentago in South Korea. Plant Disease 107(8), 2568-2569.</w:t>
      </w:r>
    </w:p>
    <w:p>
      <w:pPr>
        <w:numPr>
          <w:ilvl w:val="0"/>
          <w:numId w:val="1"/>
        </w:numPr>
        <w:spacing w:before="0" w:after="0" w:line="240" w:lineRule="auto"/>
        <w:jc w:val="left"/>
        <w:rPr>
          <w:color w:val="0200C9"/>
          <w:sz w:val="24"/>
          <w:szCs w:val="24"/>
        </w:rPr>
      </w:pPr>
      <w:r>
        <w:rPr>
          <w:color w:val="0200C9"/>
          <w:sz w:val="24"/>
          <w:szCs w:val="24"/>
        </w:rPr>
        <w:t xml:space="preserve">Li HF, Zhao Q, Gray SM &amp; Xu Y (2020) Viral small RNA-based screening of Malus spp. reveals citrus leaf blotch virus infection of Kaido crab apple in China. Plant Disease 104(12), 3272-3272.</w:t>
      </w:r>
    </w:p>
    <w:p>
      <w:pPr>
        <w:numPr>
          <w:ilvl w:val="0"/>
          <w:numId w:val="1"/>
        </w:numPr>
        <w:spacing w:before="0" w:after="0" w:line="240" w:lineRule="auto"/>
        <w:jc w:val="left"/>
        <w:rPr>
          <w:color w:val="0200C9"/>
          <w:sz w:val="24"/>
          <w:szCs w:val="24"/>
        </w:rPr>
      </w:pPr>
      <w:r>
        <w:rPr>
          <w:color w:val="0200C9"/>
          <w:sz w:val="24"/>
          <w:szCs w:val="24"/>
        </w:rPr>
        <w:t xml:space="preserve">Liu H, Song S, Wu W, Mi W, Shen C, Bai B, Wu Y (2019) Distribution and molecular characterization of Citrus leaf blotch virus from Actinidia in Shaanxi province, China. European Journal of Plant Pathology 154, 855-862.</w:t>
      </w:r>
    </w:p>
    <w:p>
      <w:pPr>
        <w:numPr>
          <w:ilvl w:val="0"/>
          <w:numId w:val="1"/>
        </w:numPr>
        <w:spacing w:before="0" w:after="0" w:line="240" w:lineRule="auto"/>
        <w:jc w:val="left"/>
        <w:rPr>
          <w:color w:val="0200C9"/>
          <w:sz w:val="24"/>
          <w:szCs w:val="24"/>
        </w:rPr>
      </w:pPr>
      <w:r>
        <w:rPr>
          <w:color w:val="0200C9"/>
          <w:sz w:val="24"/>
          <w:szCs w:val="24"/>
        </w:rPr>
        <w:t xml:space="preserve">Navarro L, Pina JA, Ballester-Olmos JF, Moreno P &amp; Cambra M (1984) A new graft transmissible disease found in Nagami kumquat. In: Timmer LW, Dodds JA (eds) Proceedings of the 9th Conference of the International Organisation of Citrus Virologists, IOCV, Riverside, pp 234–240.</w:t>
      </w:r>
    </w:p>
    <w:p>
      <w:pPr>
        <w:numPr>
          <w:ilvl w:val="0"/>
          <w:numId w:val="1"/>
        </w:numPr>
        <w:spacing w:before="0" w:after="0" w:line="240" w:lineRule="auto"/>
        <w:jc w:val="left"/>
        <w:rPr>
          <w:color w:val="0200C9"/>
          <w:sz w:val="24"/>
          <w:szCs w:val="24"/>
        </w:rPr>
      </w:pPr>
      <w:r>
        <w:rPr>
          <w:color w:val="0200C9"/>
          <w:sz w:val="24"/>
          <w:szCs w:val="24"/>
        </w:rPr>
        <w:t xml:space="preserve">Peng Q, Qiu L, Yang T &amp; Ning J (2020) A multiple reverse transcription PCR assay for simultaneous detection of four main viruses in kiwifruit. European Journal of Plant Pathology 156(4), 1207–1212.</w:t>
      </w:r>
    </w:p>
    <w:p>
      <w:pPr>
        <w:numPr>
          <w:ilvl w:val="0"/>
          <w:numId w:val="1"/>
        </w:numPr>
        <w:spacing w:before="0" w:after="0" w:line="240" w:lineRule="auto"/>
        <w:jc w:val="left"/>
        <w:rPr>
          <w:color w:val="0200C9"/>
          <w:sz w:val="24"/>
          <w:szCs w:val="24"/>
        </w:rPr>
      </w:pPr>
      <w:r>
        <w:rPr>
          <w:color w:val="0200C9"/>
          <w:sz w:val="24"/>
          <w:szCs w:val="24"/>
        </w:rPr>
        <w:t xml:space="preserve">Renovell A (2010) El virus del manchado foliar de los círicos: caracterización del promotor del RNA subgenómico del gen de la proteína de la cápsida y del supresor del silenciamiento de RNA. PhD. Universidad Politécnica de Valencia.</w:t>
      </w:r>
    </w:p>
    <w:p>
      <w:pPr>
        <w:numPr>
          <w:ilvl w:val="0"/>
          <w:numId w:val="1"/>
        </w:numPr>
        <w:spacing w:before="0" w:after="0" w:line="240" w:lineRule="auto"/>
        <w:jc w:val="left"/>
        <w:rPr>
          <w:color w:val="0200C9"/>
          <w:sz w:val="24"/>
          <w:szCs w:val="24"/>
        </w:rPr>
      </w:pPr>
      <w:r>
        <w:rPr>
          <w:color w:val="0200C9"/>
          <w:sz w:val="24"/>
          <w:szCs w:val="24"/>
        </w:rPr>
        <w:t xml:space="preserve">SEF (2023) Citrus leaf blotch virus (CLBV) Virus del manchado foliar de los cítricos. In “Patógenos de plantas descritos en España”. Sociedad Española de Fitopatología. </w:t>
      </w:r>
      <w:hyperlink r:id="rId93116a3fba9a5828b" w:history="1">
        <w:r>
          <w:rPr>
            <w:color w:val="0200C9"/>
            <w:sz w:val="24"/>
            <w:szCs w:val="24"/>
          </w:rPr>
          <w:t xml:space="preserve">https://sef.es/patogeno/phytophthora-cinnamomi-rands</w:t>
        </w:r>
      </w:hyperlink>
      <w:r>
        <w:rPr>
          <w:color w:val="0200C9"/>
          <w:sz w:val="24"/>
          <w:szCs w:val="24"/>
        </w:rPr>
        <w:t xml:space="preserve"> (accessed: 08/20/2024).</w:t>
      </w:r>
    </w:p>
    <w:p>
      <w:pPr>
        <w:numPr>
          <w:ilvl w:val="0"/>
          <w:numId w:val="1"/>
        </w:numPr>
        <w:spacing w:before="0" w:after="0" w:line="240" w:lineRule="auto"/>
        <w:jc w:val="left"/>
        <w:rPr>
          <w:color w:val="0200C9"/>
          <w:sz w:val="24"/>
          <w:szCs w:val="24"/>
        </w:rPr>
      </w:pPr>
      <w:r>
        <w:rPr>
          <w:color w:val="0200C9"/>
          <w:sz w:val="24"/>
          <w:szCs w:val="24"/>
        </w:rPr>
        <w:t xml:space="preserve">Vives MC, Martín S, Ambrós S, Renovell A, Navarro L, Pina JA, Moreno P &amp; Guerri J (2008) Development of a full-genome cDNA clone of Citrus leaf blotch virus and infection of citrus plants. Mol Plant Pathol. 9(6),787-97.</w:t>
      </w:r>
    </w:p>
    <w:p>
      <w:pPr>
        <w:numPr>
          <w:ilvl w:val="0"/>
          <w:numId w:val="1"/>
        </w:numPr>
        <w:spacing w:before="0" w:after="0" w:line="240" w:lineRule="auto"/>
        <w:jc w:val="left"/>
        <w:rPr>
          <w:color w:val="0200C9"/>
          <w:sz w:val="24"/>
          <w:szCs w:val="24"/>
        </w:rPr>
      </w:pPr>
      <w:r>
        <w:rPr>
          <w:color w:val="0200C9"/>
          <w:sz w:val="24"/>
          <w:szCs w:val="24"/>
        </w:rPr>
        <w:t xml:space="preserve">Wang J, Zhu D, Tan Y, Zong X, Wei H &amp; Liu Q (2016) First report of Citrus leaf blotch virus in sweet cherry. Plant Disease 100(5), 1027.</w:t>
      </w:r>
    </w:p>
    <w:p>
      <w:pPr>
        <w:numPr>
          <w:ilvl w:val="0"/>
          <w:numId w:val="1"/>
        </w:numPr>
        <w:spacing w:before="0" w:after="0" w:line="240" w:lineRule="auto"/>
        <w:jc w:val="left"/>
        <w:rPr>
          <w:color w:val="0200C9"/>
          <w:sz w:val="24"/>
          <w:szCs w:val="24"/>
        </w:rPr>
      </w:pPr>
      <w:r>
        <w:rPr>
          <w:color w:val="0200C9"/>
          <w:sz w:val="24"/>
          <w:szCs w:val="24"/>
        </w:rPr>
        <w:t xml:space="preserve">Xuan Z, Xie J, Yu H, Zhang S, Li R &amp; Cao M (2020) Mulberry (Morus alba) is a new natural host of Citrus leaf blotch virus in China. Plant Disease 105(3), p 716.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the main pathway. Seed transmission has been reported, although at very low rate (Guerri et al., 2004). Vector transmission has not been demonstrated.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about economic impact. No significant damage has been reported in commercial plantations.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When CLBV was first characterized, it was associated to bud union crease symptom on Nagami kumquat grafted on citrange rootstocks (Navarro et al.,1984 ) but in 2008, the development of a full-genome cDNA clone of CLBV allowed to demonstrate that this virus only induce minor symptoms (leaf blotching in Dweet tangor and stem pitting in Etrog citron) (Vives et al., 2008). In the original isolate in which CLBV was found, the presence of a new Cytorabdovirus was found and this could be associated with the bud union crease symptom on citrange rootstocks (Vives Garcia MC (IVIA), pers. comm., 2024). In addition, CLBV has also been found affecting Actinidia (Liu et al., 2019; Peng et al., 2020), Malus (Li et al., 2020), Morus alba (Xuan et al., 2020), Nandina domestica (Kamitani et al., 2021), Prunus avium (Wang et al., 2016) and Viburnum lentago (Kim et al., 2023), but there are not a clear association with symptomatology since in most cases CLBV has been found together with other viruses.</w:t>
      </w:r>
      <w:r>
        <w:rPr>
          <w:color w:val="F30000"/>
          <w:sz w:val="24"/>
          <w:szCs w:val="24"/>
        </w:rPr>
        <w:br/>
        <w:br/>
        <w:t xml:space="preserve">CLBV infects all the tested citrus species and varieties, but only causes symptoms in tangor Dweet and citron Etrog (Renovell, 2010). Some isolates also induce transient nerve chlorosis in several species or hybrids of sweet orange, pineapple, Citrus macrophylla or Troyer and Carrizo citranges, and poor union on different varieties propagated on trifoliate rootstocks (Poncirus trifoliata, citranges or citrumelos), both in the greenhouse and in field. However, these latter symptoms have not been shown to be actually caused by CLBV and could have involved a different agent (SEF, 2023). The economic importance of this virus is unknown (Renovell,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importance of this virus is unknown.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Galipienso L, Vives MC, Navarro L, Moreno P &amp; Guerri J (2004) Detection of Citrus Leaf Blotch Virus Using Digoxigenin-Labeled cDNA Probes and RT–PCR. European Journal of Plant Pathology 110, 175–181.</w:t>
      </w:r>
    </w:p>
    <w:p>
      <w:pPr>
        <w:numPr>
          <w:ilvl w:val="0"/>
          <w:numId w:val="1"/>
        </w:numPr>
        <w:spacing w:before="0" w:after="0" w:line="240" w:lineRule="auto"/>
        <w:jc w:val="left"/>
        <w:rPr>
          <w:color w:val="0200C9"/>
          <w:sz w:val="24"/>
          <w:szCs w:val="24"/>
        </w:rPr>
      </w:pPr>
      <w:r>
        <w:rPr>
          <w:color w:val="0200C9"/>
          <w:sz w:val="24"/>
          <w:szCs w:val="24"/>
        </w:rPr>
        <w:t xml:space="preserve">Guardo M, Sorrentino G, Marletta T &amp; Caruso A (2007) First Report of Citrus leaf blotch virus on Kumquat in Italy. Plant Disease 91(8),1054.</w:t>
      </w:r>
    </w:p>
    <w:p>
      <w:pPr>
        <w:numPr>
          <w:ilvl w:val="0"/>
          <w:numId w:val="1"/>
        </w:numPr>
        <w:spacing w:before="0" w:after="0" w:line="240" w:lineRule="auto"/>
        <w:jc w:val="left"/>
        <w:rPr>
          <w:color w:val="0200C9"/>
          <w:sz w:val="24"/>
          <w:szCs w:val="24"/>
        </w:rPr>
      </w:pPr>
      <w:r>
        <w:rPr>
          <w:color w:val="0200C9"/>
          <w:sz w:val="24"/>
          <w:szCs w:val="24"/>
        </w:rPr>
        <w:t xml:space="preserve">Guerri J, Pina JA, Vives MC, Navarro L &amp; Moreno P (2004) Seed Transmission of Citrus leaf botch virus: Implications in Quarantine and Certification Programs. Plant Disease 88(8),906.</w:t>
      </w:r>
    </w:p>
    <w:p>
      <w:pPr>
        <w:numPr>
          <w:ilvl w:val="0"/>
          <w:numId w:val="1"/>
        </w:numPr>
        <w:spacing w:before="0" w:after="0" w:line="240" w:lineRule="auto"/>
        <w:jc w:val="left"/>
        <w:rPr>
          <w:color w:val="0200C9"/>
          <w:sz w:val="24"/>
          <w:szCs w:val="24"/>
        </w:rPr>
      </w:pPr>
      <w:r>
        <w:rPr>
          <w:color w:val="0200C9"/>
          <w:sz w:val="24"/>
          <w:szCs w:val="24"/>
        </w:rPr>
        <w:t xml:space="preserve">Kamitani M, Nagano AJ &amp; Okuno T (2021) Characterization of citrus leaf blotch virus from Nandina domestica ‘Otafukunanten’. Journal of General Plant Pathology 87, 113-116.</w:t>
      </w:r>
    </w:p>
    <w:p>
      <w:pPr>
        <w:numPr>
          <w:ilvl w:val="0"/>
          <w:numId w:val="1"/>
        </w:numPr>
        <w:spacing w:before="0" w:after="0" w:line="240" w:lineRule="auto"/>
        <w:jc w:val="left"/>
        <w:rPr>
          <w:color w:val="0200C9"/>
          <w:sz w:val="24"/>
          <w:szCs w:val="24"/>
        </w:rPr>
      </w:pPr>
      <w:r>
        <w:rPr>
          <w:color w:val="0200C9"/>
          <w:sz w:val="24"/>
          <w:szCs w:val="24"/>
        </w:rPr>
        <w:t xml:space="preserve">Kim MH, Byun HS, Kwak HR, Kwon SJ &amp; Seo JK (2023) First report of citrus leaf blotch virus infecting Viburnum lentago in South Korea. Plant Disease 107(8), 2568-2569.</w:t>
      </w:r>
    </w:p>
    <w:p>
      <w:pPr>
        <w:numPr>
          <w:ilvl w:val="0"/>
          <w:numId w:val="1"/>
        </w:numPr>
        <w:spacing w:before="0" w:after="0" w:line="240" w:lineRule="auto"/>
        <w:jc w:val="left"/>
        <w:rPr>
          <w:color w:val="0200C9"/>
          <w:sz w:val="24"/>
          <w:szCs w:val="24"/>
        </w:rPr>
      </w:pPr>
      <w:r>
        <w:rPr>
          <w:color w:val="0200C9"/>
          <w:sz w:val="24"/>
          <w:szCs w:val="24"/>
        </w:rPr>
        <w:t xml:space="preserve">Li HF, Zhao Q, Gray SM &amp; Xu Y (2020) Viral small RNA-based screening of Malus spp. reveals citrus leaf blotch virus infection of Kaido crab apple in China. Plant Disease 104(12), 3272-3272.</w:t>
      </w:r>
    </w:p>
    <w:p>
      <w:pPr>
        <w:numPr>
          <w:ilvl w:val="0"/>
          <w:numId w:val="1"/>
        </w:numPr>
        <w:spacing w:before="0" w:after="0" w:line="240" w:lineRule="auto"/>
        <w:jc w:val="left"/>
        <w:rPr>
          <w:color w:val="0200C9"/>
          <w:sz w:val="24"/>
          <w:szCs w:val="24"/>
        </w:rPr>
      </w:pPr>
      <w:r>
        <w:rPr>
          <w:color w:val="0200C9"/>
          <w:sz w:val="24"/>
          <w:szCs w:val="24"/>
        </w:rPr>
        <w:t xml:space="preserve">Liu H, Song S, Wu W, Mi W, Shen C, Bai B, Wu Y (2019) Distribution and molecular characterization of Citrus leaf blotch virus from Actinidia in Shaanxi province, China. European Journal of Plant Pathology 154, 855-862.</w:t>
      </w:r>
    </w:p>
    <w:p>
      <w:pPr>
        <w:numPr>
          <w:ilvl w:val="0"/>
          <w:numId w:val="1"/>
        </w:numPr>
        <w:spacing w:before="0" w:after="0" w:line="240" w:lineRule="auto"/>
        <w:jc w:val="left"/>
        <w:rPr>
          <w:color w:val="0200C9"/>
          <w:sz w:val="24"/>
          <w:szCs w:val="24"/>
        </w:rPr>
      </w:pPr>
      <w:r>
        <w:rPr>
          <w:color w:val="0200C9"/>
          <w:sz w:val="24"/>
          <w:szCs w:val="24"/>
        </w:rPr>
        <w:t xml:space="preserve">Navarro L, Pina JA, Ballester-Olmos JF, Moreno P &amp; Cambra M (1984) A new graft transmissible disease found in Nagami kumquat. In: Timmer LW, Dodds JA (eds) Proceedings of the 9th Conference of the International Organisation of Citrus Virologists, IOCV, Riverside, pp 234–240.</w:t>
      </w:r>
    </w:p>
    <w:p>
      <w:pPr>
        <w:numPr>
          <w:ilvl w:val="0"/>
          <w:numId w:val="1"/>
        </w:numPr>
        <w:spacing w:before="0" w:after="0" w:line="240" w:lineRule="auto"/>
        <w:jc w:val="left"/>
        <w:rPr>
          <w:color w:val="0200C9"/>
          <w:sz w:val="24"/>
          <w:szCs w:val="24"/>
        </w:rPr>
      </w:pPr>
      <w:r>
        <w:rPr>
          <w:color w:val="0200C9"/>
          <w:sz w:val="24"/>
          <w:szCs w:val="24"/>
        </w:rPr>
        <w:t xml:space="preserve">Peng Q, Qiu L, Yang T &amp; Ning J (2020) A multiple reverse transcription PCR assay for simultaneous detection of four main viruses in kiwifruit. European Journal of Plant Pathology 156(4), 1207–1212.</w:t>
      </w:r>
    </w:p>
    <w:p>
      <w:pPr>
        <w:numPr>
          <w:ilvl w:val="0"/>
          <w:numId w:val="1"/>
        </w:numPr>
        <w:spacing w:before="0" w:after="0" w:line="240" w:lineRule="auto"/>
        <w:jc w:val="left"/>
        <w:rPr>
          <w:color w:val="0200C9"/>
          <w:sz w:val="24"/>
          <w:szCs w:val="24"/>
        </w:rPr>
      </w:pPr>
      <w:r>
        <w:rPr>
          <w:color w:val="0200C9"/>
          <w:sz w:val="24"/>
          <w:szCs w:val="24"/>
        </w:rPr>
        <w:t xml:space="preserve">Renovell A (2010) El virus del manchado foliar de los círicos: caracterización del promotor del RNA subgenómico del gen de la proteína de la cápsida y del supresor del silenciamiento de RNA. PhD. Universidad Politécnica de Valencia.</w:t>
      </w:r>
    </w:p>
    <w:p>
      <w:pPr>
        <w:numPr>
          <w:ilvl w:val="0"/>
          <w:numId w:val="1"/>
        </w:numPr>
        <w:spacing w:before="0" w:after="0" w:line="240" w:lineRule="auto"/>
        <w:jc w:val="left"/>
        <w:rPr>
          <w:color w:val="0200C9"/>
          <w:sz w:val="24"/>
          <w:szCs w:val="24"/>
        </w:rPr>
      </w:pPr>
      <w:r>
        <w:rPr>
          <w:color w:val="0200C9"/>
          <w:sz w:val="24"/>
          <w:szCs w:val="24"/>
        </w:rPr>
        <w:t xml:space="preserve">SEF (2023) Citrus leaf blotch virus (CLBV) Virus del manchado foliar de los cítricos. In “Patógenos de plantas descritos en España”. Sociedad Española de Fitopatología. </w:t>
      </w:r>
      <w:hyperlink r:id="rId92666a3fba9a586b8" w:history="1">
        <w:r>
          <w:rPr>
            <w:color w:val="0200C9"/>
            <w:sz w:val="24"/>
            <w:szCs w:val="24"/>
          </w:rPr>
          <w:t xml:space="preserve">https://sef.es/patogeno/phytophthora-cinnamomi-rands</w:t>
        </w:r>
      </w:hyperlink>
      <w:r>
        <w:rPr>
          <w:color w:val="0200C9"/>
          <w:sz w:val="24"/>
          <w:szCs w:val="24"/>
        </w:rPr>
        <w:t xml:space="preserve"> (accessed: 08/20/2024).</w:t>
      </w:r>
    </w:p>
    <w:p>
      <w:pPr>
        <w:numPr>
          <w:ilvl w:val="0"/>
          <w:numId w:val="1"/>
        </w:numPr>
        <w:spacing w:before="0" w:after="0" w:line="240" w:lineRule="auto"/>
        <w:jc w:val="left"/>
        <w:rPr>
          <w:color w:val="0200C9"/>
          <w:sz w:val="24"/>
          <w:szCs w:val="24"/>
        </w:rPr>
      </w:pPr>
      <w:r>
        <w:rPr>
          <w:color w:val="0200C9"/>
          <w:sz w:val="24"/>
          <w:szCs w:val="24"/>
        </w:rPr>
        <w:t xml:space="preserve">Vives MC, Martín S, Ambrós S, Renovell A, Navarro L, Pina JA, Moreno P &amp; Guerri J (2008) Development of a full-genome cDNA clone of Citrus leaf blotch virus and infection of citrus plants. Mol Plant Pathol. 9(6),787-97.</w:t>
      </w:r>
    </w:p>
    <w:p>
      <w:pPr>
        <w:numPr>
          <w:ilvl w:val="0"/>
          <w:numId w:val="1"/>
        </w:numPr>
        <w:spacing w:before="0" w:after="0" w:line="240" w:lineRule="auto"/>
        <w:jc w:val="left"/>
        <w:rPr>
          <w:color w:val="0200C9"/>
          <w:sz w:val="24"/>
          <w:szCs w:val="24"/>
        </w:rPr>
      </w:pPr>
      <w:r>
        <w:rPr>
          <w:color w:val="0200C9"/>
          <w:sz w:val="24"/>
          <w:szCs w:val="24"/>
        </w:rPr>
        <w:t xml:space="preserve">Wang J, Zhu D, Tan Y, Zong X, Wei H &amp; Liu Q (2016) First report of Citrus leaf blotch virus in sweet cherry. Plant Disease 100(5), 1027.</w:t>
      </w:r>
    </w:p>
    <w:p>
      <w:pPr>
        <w:numPr>
          <w:ilvl w:val="0"/>
          <w:numId w:val="1"/>
        </w:numPr>
        <w:spacing w:before="0" w:after="0" w:line="240" w:lineRule="auto"/>
        <w:jc w:val="left"/>
        <w:rPr>
          <w:color w:val="0200C9"/>
          <w:sz w:val="24"/>
          <w:szCs w:val="24"/>
        </w:rPr>
      </w:pPr>
      <w:r>
        <w:rPr>
          <w:color w:val="0200C9"/>
          <w:sz w:val="24"/>
          <w:szCs w:val="24"/>
        </w:rPr>
        <w:t xml:space="preserve">Xuan Z, Xie J, Yu H, Zhang S, Li R &amp; Cao M (2020) Mulberry (Morus alba) is a new natural host of Citrus leaf blotch virus in China. Plant Disease 105(3), p 716.</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the main pathway. Seed transmission has been reported, although at very low rate (Guerri et al., 2004). Vector transmission has not been demonstrated.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about economic impact. No significant damage has been reported in commercial plantations.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When CLBV was first characterized, it was associated to bud union crease symptom on Nagami kumquat grafted on citrange rootstocks (Navarro et al.,1984 ) but in 2008, the development of a full-genome cDNA clone of CLBV allowed to demonstrate that this virus only induce minor symptoms (leaf blotching in Dweet tangor and stem pitting in Etrog citron) (Vives et al., 2008). In the original isolate in which CLBV was found, the presence of a new Cytorabdovirus was found and this could be associated with the bud union crease symptom on citrange rootstocks (Vives Garcia MC (IVIA), pers. comm., 2024). In addition, CLBV has also been found affecting Actinidia (Liu et al., 2019; Peng et al., 2020), Malus (Li et al., 2020), Morus alba (Xuan et al., 2020), Nandina domestica (Kamitani et al., 2021), Prunus avium (Wang et al., 2016) and Viburnum lentago (Kim et al., 2023), but there are not a clear association with symptomatology since in most cases CLBV has been found together with other viruses.</w:t>
      </w:r>
      <w:r>
        <w:rPr>
          <w:color w:val="F30000"/>
          <w:sz w:val="24"/>
          <w:szCs w:val="24"/>
        </w:rPr>
        <w:br/>
        <w:br/>
        <w:t xml:space="preserve">CLBV infects all the tested citrus species and varieties, but only causes symptoms in tangor Dweet and citron Etrog (Renovell, 2010). Some isolates also induce transient nerve chlorosis in several species or hybrids of sweet orange, pineapple, Citrus macrophylla or Troyer and Carrizo citranges, and poor union on different varieties propagated on trifoliate rootstocks (Poncirus trifoliata, citranges or citrumelos), both in the greenhouse and in field. However, these latter symptoms have not been shown to be actually caused by CLBV and could have involved a different agent (SEF, 2023). The economic importance of this virus is unknown (Renovell,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importance of this virus is unknown.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Galipienso L, Vives MC, Navarro L, Moreno P &amp; Guerri J (2004) Detection of Citrus Leaf Blotch Virus Using Digoxigenin-Labeled cDNA Probes and RT–PCR. European Journal of Plant Pathology 110, 175–181.</w:t>
      </w:r>
    </w:p>
    <w:p>
      <w:pPr>
        <w:numPr>
          <w:ilvl w:val="0"/>
          <w:numId w:val="1"/>
        </w:numPr>
        <w:spacing w:before="0" w:after="0" w:line="240" w:lineRule="auto"/>
        <w:jc w:val="left"/>
        <w:rPr>
          <w:color w:val="0200C9"/>
          <w:sz w:val="24"/>
          <w:szCs w:val="24"/>
        </w:rPr>
      </w:pPr>
      <w:r>
        <w:rPr>
          <w:color w:val="0200C9"/>
          <w:sz w:val="24"/>
          <w:szCs w:val="24"/>
        </w:rPr>
        <w:t xml:space="preserve">Guardo M, Sorrentino G, Marletta T &amp; Caruso A (2007) First Report of Citrus leaf blotch virus on Kumquat in Italy. Plant Disease 91(8),1054.</w:t>
      </w:r>
    </w:p>
    <w:p>
      <w:pPr>
        <w:numPr>
          <w:ilvl w:val="0"/>
          <w:numId w:val="1"/>
        </w:numPr>
        <w:spacing w:before="0" w:after="0" w:line="240" w:lineRule="auto"/>
        <w:jc w:val="left"/>
        <w:rPr>
          <w:color w:val="0200C9"/>
          <w:sz w:val="24"/>
          <w:szCs w:val="24"/>
        </w:rPr>
      </w:pPr>
      <w:r>
        <w:rPr>
          <w:color w:val="0200C9"/>
          <w:sz w:val="24"/>
          <w:szCs w:val="24"/>
        </w:rPr>
        <w:t xml:space="preserve">Guerri J, Pina JA, Vives MC, Navarro L &amp; Moreno P (2004) Seed Transmission of Citrus leaf botch virus: Implications in Quarantine and Certification Programs. Plant Disease 88(8),906.</w:t>
      </w:r>
    </w:p>
    <w:p>
      <w:pPr>
        <w:numPr>
          <w:ilvl w:val="0"/>
          <w:numId w:val="1"/>
        </w:numPr>
        <w:spacing w:before="0" w:after="0" w:line="240" w:lineRule="auto"/>
        <w:jc w:val="left"/>
        <w:rPr>
          <w:color w:val="0200C9"/>
          <w:sz w:val="24"/>
          <w:szCs w:val="24"/>
        </w:rPr>
      </w:pPr>
      <w:r>
        <w:rPr>
          <w:color w:val="0200C9"/>
          <w:sz w:val="24"/>
          <w:szCs w:val="24"/>
        </w:rPr>
        <w:t xml:space="preserve">Kamitani M, Nagano AJ &amp; Okuno T (2021) Characterization of citrus leaf blotch virus from Nandina domestica ‘Otafukunanten’. Journal of General Plant Pathology 87, 113-116.</w:t>
      </w:r>
    </w:p>
    <w:p>
      <w:pPr>
        <w:numPr>
          <w:ilvl w:val="0"/>
          <w:numId w:val="1"/>
        </w:numPr>
        <w:spacing w:before="0" w:after="0" w:line="240" w:lineRule="auto"/>
        <w:jc w:val="left"/>
        <w:rPr>
          <w:color w:val="0200C9"/>
          <w:sz w:val="24"/>
          <w:szCs w:val="24"/>
        </w:rPr>
      </w:pPr>
      <w:r>
        <w:rPr>
          <w:color w:val="0200C9"/>
          <w:sz w:val="24"/>
          <w:szCs w:val="24"/>
        </w:rPr>
        <w:t xml:space="preserve">Kim MH, Byun HS, Kwak HR, Kwon SJ &amp; Seo JK (2023) First report of citrus leaf blotch virus infecting Viburnum lentago in South Korea. Plant Disease 107(8), 2568-2569.</w:t>
      </w:r>
    </w:p>
    <w:p>
      <w:pPr>
        <w:numPr>
          <w:ilvl w:val="0"/>
          <w:numId w:val="1"/>
        </w:numPr>
        <w:spacing w:before="0" w:after="0" w:line="240" w:lineRule="auto"/>
        <w:jc w:val="left"/>
        <w:rPr>
          <w:color w:val="0200C9"/>
          <w:sz w:val="24"/>
          <w:szCs w:val="24"/>
        </w:rPr>
      </w:pPr>
      <w:r>
        <w:rPr>
          <w:color w:val="0200C9"/>
          <w:sz w:val="24"/>
          <w:szCs w:val="24"/>
        </w:rPr>
        <w:t xml:space="preserve">Li HF, Zhao Q, Gray SM &amp; Xu Y (2020) Viral small RNA-based screening of Malus spp. reveals citrus leaf blotch virus infection of Kaido crab apple in China. Plant Disease 104(12), 3272-3272.</w:t>
      </w:r>
    </w:p>
    <w:p>
      <w:pPr>
        <w:numPr>
          <w:ilvl w:val="0"/>
          <w:numId w:val="1"/>
        </w:numPr>
        <w:spacing w:before="0" w:after="0" w:line="240" w:lineRule="auto"/>
        <w:jc w:val="left"/>
        <w:rPr>
          <w:color w:val="0200C9"/>
          <w:sz w:val="24"/>
          <w:szCs w:val="24"/>
        </w:rPr>
      </w:pPr>
      <w:r>
        <w:rPr>
          <w:color w:val="0200C9"/>
          <w:sz w:val="24"/>
          <w:szCs w:val="24"/>
        </w:rPr>
        <w:t xml:space="preserve">Liu H, Song S, Wu W, Mi W, Shen C, Bai B, Wu Y (2019) Distribution and molecular characterization of Citrus leaf blotch virus from Actinidia in Shaanxi province, China. European Journal of Plant Pathology 154, 855-862.</w:t>
      </w:r>
    </w:p>
    <w:p>
      <w:pPr>
        <w:numPr>
          <w:ilvl w:val="0"/>
          <w:numId w:val="1"/>
        </w:numPr>
        <w:spacing w:before="0" w:after="0" w:line="240" w:lineRule="auto"/>
        <w:jc w:val="left"/>
        <w:rPr>
          <w:color w:val="0200C9"/>
          <w:sz w:val="24"/>
          <w:szCs w:val="24"/>
        </w:rPr>
      </w:pPr>
      <w:r>
        <w:rPr>
          <w:color w:val="0200C9"/>
          <w:sz w:val="24"/>
          <w:szCs w:val="24"/>
        </w:rPr>
        <w:t xml:space="preserve">Navarro L, Pina JA, Ballester-Olmos JF, Moreno P &amp; Cambra M (1984) A new graft transmissible disease found in Nagami kumquat. In: Timmer LW, Dodds JA (eds) Proceedings of the 9th Conference of the International Organisation of Citrus Virologists, IOCV, Riverside, pp 234–240.</w:t>
      </w:r>
    </w:p>
    <w:p>
      <w:pPr>
        <w:numPr>
          <w:ilvl w:val="0"/>
          <w:numId w:val="1"/>
        </w:numPr>
        <w:spacing w:before="0" w:after="0" w:line="240" w:lineRule="auto"/>
        <w:jc w:val="left"/>
        <w:rPr>
          <w:color w:val="0200C9"/>
          <w:sz w:val="24"/>
          <w:szCs w:val="24"/>
        </w:rPr>
      </w:pPr>
      <w:r>
        <w:rPr>
          <w:color w:val="0200C9"/>
          <w:sz w:val="24"/>
          <w:szCs w:val="24"/>
        </w:rPr>
        <w:t xml:space="preserve">Peng Q, Qiu L, Yang T &amp; Ning J (2020) A multiple reverse transcription PCR assay for simultaneous detection of four main viruses in kiwifruit. European Journal of Plant Pathology 156(4), 1207–1212.</w:t>
      </w:r>
    </w:p>
    <w:p>
      <w:pPr>
        <w:numPr>
          <w:ilvl w:val="0"/>
          <w:numId w:val="1"/>
        </w:numPr>
        <w:spacing w:before="0" w:after="0" w:line="240" w:lineRule="auto"/>
        <w:jc w:val="left"/>
        <w:rPr>
          <w:color w:val="0200C9"/>
          <w:sz w:val="24"/>
          <w:szCs w:val="24"/>
        </w:rPr>
      </w:pPr>
      <w:r>
        <w:rPr>
          <w:color w:val="0200C9"/>
          <w:sz w:val="24"/>
          <w:szCs w:val="24"/>
        </w:rPr>
        <w:t xml:space="preserve">Renovell A (2010) El virus del manchado foliar de los círicos: caracterización del promotor del RNA subgenómico del gen de la proteína de la cápsida y del supresor del silenciamiento de RNA. PhD. Universidad Politécnica de Valencia.</w:t>
      </w:r>
    </w:p>
    <w:p>
      <w:pPr>
        <w:numPr>
          <w:ilvl w:val="0"/>
          <w:numId w:val="1"/>
        </w:numPr>
        <w:spacing w:before="0" w:after="0" w:line="240" w:lineRule="auto"/>
        <w:jc w:val="left"/>
        <w:rPr>
          <w:color w:val="0200C9"/>
          <w:sz w:val="24"/>
          <w:szCs w:val="24"/>
        </w:rPr>
      </w:pPr>
      <w:r>
        <w:rPr>
          <w:color w:val="0200C9"/>
          <w:sz w:val="24"/>
          <w:szCs w:val="24"/>
        </w:rPr>
        <w:t xml:space="preserve">SEF (2023) Citrus leaf blotch virus (CLBV) Virus del manchado foliar de los cítricos. In “Patógenos de plantas descritos en España”. Sociedad Española de Fitopatología. </w:t>
      </w:r>
      <w:hyperlink r:id="rId39346a3fba9a58b8c" w:history="1">
        <w:r>
          <w:rPr>
            <w:color w:val="0200C9"/>
            <w:sz w:val="24"/>
            <w:szCs w:val="24"/>
          </w:rPr>
          <w:t xml:space="preserve">https://sef.es/patogeno/phytophthora-cinnamomi-rands</w:t>
        </w:r>
      </w:hyperlink>
      <w:r>
        <w:rPr>
          <w:color w:val="0200C9"/>
          <w:sz w:val="24"/>
          <w:szCs w:val="24"/>
        </w:rPr>
        <w:t xml:space="preserve"> (accessed: 08/20/2024).</w:t>
      </w:r>
    </w:p>
    <w:p>
      <w:pPr>
        <w:numPr>
          <w:ilvl w:val="0"/>
          <w:numId w:val="1"/>
        </w:numPr>
        <w:spacing w:before="0" w:after="0" w:line="240" w:lineRule="auto"/>
        <w:jc w:val="left"/>
        <w:rPr>
          <w:color w:val="0200C9"/>
          <w:sz w:val="24"/>
          <w:szCs w:val="24"/>
        </w:rPr>
      </w:pPr>
      <w:r>
        <w:rPr>
          <w:color w:val="0200C9"/>
          <w:sz w:val="24"/>
          <w:szCs w:val="24"/>
        </w:rPr>
        <w:t xml:space="preserve">Vives MC, Martín S, Ambrós S, Renovell A, Navarro L, Pina JA, Moreno P &amp; Guerri J (2008) Development of a full-genome cDNA clone of Citrus leaf blotch virus and infection of citrus plants. Mol Plant Pathol. 9(6),787-97.</w:t>
      </w:r>
    </w:p>
    <w:p>
      <w:pPr>
        <w:numPr>
          <w:ilvl w:val="0"/>
          <w:numId w:val="1"/>
        </w:numPr>
        <w:spacing w:before="0" w:after="0" w:line="240" w:lineRule="auto"/>
        <w:jc w:val="left"/>
        <w:rPr>
          <w:color w:val="0200C9"/>
          <w:sz w:val="24"/>
          <w:szCs w:val="24"/>
        </w:rPr>
      </w:pPr>
      <w:r>
        <w:rPr>
          <w:color w:val="0200C9"/>
          <w:sz w:val="24"/>
          <w:szCs w:val="24"/>
        </w:rPr>
        <w:t xml:space="preserve">Wang J, Zhu D, Tan Y, Zong X, Wei H &amp; Liu Q (2016) First report of Citrus leaf blotch virus in sweet cherry. Plant Disease 100(5), 1027.</w:t>
      </w:r>
    </w:p>
    <w:p>
      <w:pPr>
        <w:numPr>
          <w:ilvl w:val="0"/>
          <w:numId w:val="1"/>
        </w:numPr>
        <w:spacing w:before="0" w:after="0" w:line="240" w:lineRule="auto"/>
        <w:jc w:val="left"/>
        <w:rPr>
          <w:color w:val="0200C9"/>
          <w:sz w:val="24"/>
          <w:szCs w:val="24"/>
        </w:rPr>
      </w:pPr>
      <w:r>
        <w:rPr>
          <w:color w:val="0200C9"/>
          <w:sz w:val="24"/>
          <w:szCs w:val="24"/>
        </w:rPr>
        <w:t xml:space="preserve">Xuan Z, Xie J, Yu H, Zhang S, Li R &amp; Cao M (2020) Mulberry (Morus alba) is a new natural host of Citrus leaf blotch virus in China. Plant Disease 105(3), p 716.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813118">
    <w:multiLevelType w:val="hybridMultilevel"/>
    <w:lvl w:ilvl="0" w:tplc="51039356">
      <w:start w:val="1"/>
      <w:numFmt w:val="decimal"/>
      <w:lvlText w:val="%1."/>
      <w:lvlJc w:val="left"/>
      <w:pPr>
        <w:ind w:left="720" w:hanging="360"/>
      </w:pPr>
    </w:lvl>
    <w:lvl w:ilvl="1" w:tplc="51039356" w:tentative="1">
      <w:start w:val="1"/>
      <w:numFmt w:val="lowerLetter"/>
      <w:lvlText w:val="%2."/>
      <w:lvlJc w:val="left"/>
      <w:pPr>
        <w:ind w:left="1440" w:hanging="360"/>
      </w:pPr>
    </w:lvl>
    <w:lvl w:ilvl="2" w:tplc="51039356" w:tentative="1">
      <w:start w:val="1"/>
      <w:numFmt w:val="lowerRoman"/>
      <w:lvlText w:val="%3."/>
      <w:lvlJc w:val="right"/>
      <w:pPr>
        <w:ind w:left="2160" w:hanging="180"/>
      </w:pPr>
    </w:lvl>
    <w:lvl w:ilvl="3" w:tplc="51039356" w:tentative="1">
      <w:start w:val="1"/>
      <w:numFmt w:val="decimal"/>
      <w:lvlText w:val="%4."/>
      <w:lvlJc w:val="left"/>
      <w:pPr>
        <w:ind w:left="2880" w:hanging="360"/>
      </w:pPr>
    </w:lvl>
    <w:lvl w:ilvl="4" w:tplc="51039356" w:tentative="1">
      <w:start w:val="1"/>
      <w:numFmt w:val="lowerLetter"/>
      <w:lvlText w:val="%5."/>
      <w:lvlJc w:val="left"/>
      <w:pPr>
        <w:ind w:left="3600" w:hanging="360"/>
      </w:pPr>
    </w:lvl>
    <w:lvl w:ilvl="5" w:tplc="51039356" w:tentative="1">
      <w:start w:val="1"/>
      <w:numFmt w:val="lowerRoman"/>
      <w:lvlText w:val="%6."/>
      <w:lvlJc w:val="right"/>
      <w:pPr>
        <w:ind w:left="4320" w:hanging="180"/>
      </w:pPr>
    </w:lvl>
    <w:lvl w:ilvl="6" w:tplc="51039356" w:tentative="1">
      <w:start w:val="1"/>
      <w:numFmt w:val="decimal"/>
      <w:lvlText w:val="%7."/>
      <w:lvlJc w:val="left"/>
      <w:pPr>
        <w:ind w:left="5040" w:hanging="360"/>
      </w:pPr>
    </w:lvl>
    <w:lvl w:ilvl="7" w:tplc="51039356" w:tentative="1">
      <w:start w:val="1"/>
      <w:numFmt w:val="lowerLetter"/>
      <w:lvlText w:val="%8."/>
      <w:lvlJc w:val="left"/>
      <w:pPr>
        <w:ind w:left="5760" w:hanging="360"/>
      </w:pPr>
    </w:lvl>
    <w:lvl w:ilvl="8" w:tplc="51039356" w:tentative="1">
      <w:start w:val="1"/>
      <w:numFmt w:val="lowerRoman"/>
      <w:lvlText w:val="%9."/>
      <w:lvlJc w:val="right"/>
      <w:pPr>
        <w:ind w:left="6480" w:hanging="180"/>
      </w:pPr>
    </w:lvl>
  </w:abstractNum>
  <w:abstractNum w:abstractNumId="13813117">
    <w:multiLevelType w:val="hybridMultilevel"/>
    <w:lvl w:ilvl="0" w:tplc="65128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813117">
    <w:abstractNumId w:val="13813117"/>
  </w:num>
  <w:num w:numId="13813118">
    <w:abstractNumId w:val="138131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617070" Type="http://schemas.microsoft.com/office/2011/relationships/commentsExtended" Target="commentsExtended.xml"/><Relationship Id="rId93116a3fba9a5828b" Type="http://schemas.openxmlformats.org/officeDocument/2006/relationships/hyperlink" Target="https://sef.es/patogeno/phytophthora-cinnamomi-rands" TargetMode="External"/><Relationship Id="rId92666a3fba9a586b8" Type="http://schemas.openxmlformats.org/officeDocument/2006/relationships/hyperlink" Target="https://sef.es/patogeno/phytophthora-cinnamomi-rands" TargetMode="External"/><Relationship Id="rId39346a3fba9a58b8c" Type="http://schemas.openxmlformats.org/officeDocument/2006/relationships/hyperlink" Target="https://sef.es/patogeno/phytophthora-cinnamomi-rand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