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54326a04252d0e930"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72846a04252d0e961"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Cherry leaf roll virus (CLRV). Full assessment of the RNQP status of CLRV was performed in 2021/2022 in the context of the revision of EPPO Standard PM 4/17. The RNQP status was considered justified by olive certification experts to prevent impact on olive yield and oil quality (to be confirmed), as well as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Evaluation continues because the Fruit SEWG of the RNQP Project part 2 decided to revise the assessment of the RNQP status, in particular in relation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Populus, Ulmus, Rubus, Sambucus and Rheum. Its experimental host range includes plants from more than 36 families (Albanese et al., 2012; EFSA PLH, 2014)).</w:t>
      </w:r>
      <w:r>
        <w:rPr>
          <w:color w:val="0200C9"/>
          <w:sz w:val="24"/>
          <w:szCs w:val="24"/>
        </w:rPr>
        <w:br/>
        <w:t xml:space="preserve">CLRV is transmitted through the vegetative multiplication of infected host plants. 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In olive plants, its transmission by means of pollen has not been demonstrated, but has been ascertained by seeds at the rate of 41% (Albanese et al., 2012). However, a population genetics study of CLRV isolates has shown that transfer between different host species is likely to be rare, possibly as a consequence of the need for pollen germination and ovule fertilisation for transmission.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CLRV can be transmitted by mechanical inoculation in experimental hosts (EFSA PLH, 2014).</w:t>
      </w:r>
      <w:r>
        <w:rPr>
          <w:color w:val="0200C9"/>
          <w:sz w:val="24"/>
          <w:szCs w:val="24"/>
        </w:rPr>
        <w:br/>
        <w:t xml:space="preserve">Despite early reports suggesting that CLRV, like other nepoviruses, might be transmitted by soil-inhabiting nematodes, more recent studies have ruled out this possibility (EFSA PLH, 2014).</w:t>
      </w:r>
      <w:r>
        <w:rPr>
          <w:color w:val="0200C9"/>
          <w:sz w:val="24"/>
          <w:szCs w:val="24"/>
        </w:rPr>
        <w:br/>
        <w:t xml:space="preserve">Plants for planting is considered to be the main pathway in olive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Infection with CLRV is generally asymptomatic in olive (Albanese et al., 2012; EFSA PLH, 2014) or may show yellowing of leaves and uneven fruit ripening (Godena et al., 2016).</w:t>
      </w:r>
      <w:r>
        <w:rPr>
          <w:color w:val="F30000"/>
          <w:sz w:val="24"/>
          <w:szCs w:val="24"/>
        </w:rPr>
        <w:br/>
        <w:t xml:space="preserve">However, it has been shown that infected olives had lower oil yield and maturity index. Oils from infected fruits had significant lower value of K232 and K270 and very elevated total phenols content. The quality of the virgin olive oils obtained from the infected Frantoio fruits resulted depauperated in terms of richness in o-diphenols (especially in the 2nd harvest). The decrease in the oleic/linoleic ratio and the lower level of o-diphenols also suggest a possible lowering of the oxidative stability during the oil storage (Godena et al., 2012).</w:t>
      </w:r>
      <w:r>
        <w:rPr>
          <w:color w:val="F30000"/>
          <w:sz w:val="24"/>
          <w:szCs w:val="24"/>
        </w:rPr>
        <w:br/>
        <w:t xml:space="preserve">The Fruit SEWG highlighted that this study only shows possible impact on one variety over two, over two years. The virus is asymptomatic.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 (to be further studied)</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data available pointing out that CLRV may have an impact on olive yield and oil quality (Godena et al., 2012). The expert working group for the revision of EPPO Standard PM 4/17 considered that additional studies would be needed to confirm the results from this study on a larger scale as well as in other olive varieties. The Fruit SEWG of the RNQP Project part 2 highlighted that the pest is asymptomatic in olive. Possible economic impact would need to be further studied.</w:t>
      </w:r>
      <w:r>
        <w:rPr>
          <w:color w:val="F30000"/>
          <w:sz w:val="24"/>
          <w:szCs w:val="24"/>
        </w:rPr>
        <w:br/>
        <w:br/>
        <w:t xml:space="preserve">Economic impact on other hosts: CLRV causes foliar symptoms generally in the form of chlorotic mosaic, chlorotic or yellow ring patterns or ringspots, yellow vein netting and yellow spotting in many of its hosts. Albanese et al. (2012) also refers to delayed leaf development, dieback of branches or whole trees for some of the hosts.</w:t>
      </w:r>
      <w:r>
        <w:rPr>
          <w:color w:val="F30000"/>
          <w:sz w:val="24"/>
          <w:szCs w:val="24"/>
        </w:rPr>
        <w:br/>
        <w:t xml:space="preserve">As examples, CLRV can cause decline in American elm; tree decline or death in cherry, in particular in situations of co-infection with Prunus necrotic ringspot virus and Prune dwarf virus; decline and death of European walnut (Juglans regia) scions grafted onto Northern California black walnut (J. hindsii), ‘Paradox’ hybrids (J. hindsii × J. regia), Chinese wingnut (Pterocarya stenoptera) or other sensitive Juglans spp. rootstocks, in what is known as the ‘black line’ or ‘brown line’ disease. Although CLRV remains symptomless or causes only foliar symptoms in many cultivars of J. regia, it causes tissue necrosis (resulting in a black or brown line of necrotic tissues) at the scion/rootstock junction of susceptible graft combinations, eventually girdling and killing the tree. This problem can be avoided by using non-susceptible rootstocks, such as J. regia, but these may be of lower agricultural interest. In its regulated Rubus spp. hosts, CLRV also causes severe disease symptoms in at least some circumstances.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F30000"/>
          <w:sz w:val="24"/>
          <w:szCs w:val="24"/>
        </w:rPr>
        <w:br/>
        <w:t xml:space="preserve">The expert working group for the revision of EPPO Standard PM 4/17 considered that other crops (e.g. Juglans, Rubus) could be impacted because of host plants for planting produced at the same place of production than olive (as is the case in Italian nurseries) and infected there by mechanical infection. The Fruit SEWG of the RNQP Project part 2 recommended not to consider indirect economic impact since interspecies infection is reported not to occur. Mechanical infection between different species is improbable since disinfection would prevent indirect economic impact.</w:t>
      </w:r>
      <w:r>
        <w:rPr>
          <w:color w:val="F30000"/>
          <w:sz w:val="24"/>
          <w:szCs w:val="24"/>
        </w:rPr>
        <w:br/>
        <w:br/>
        <w:t xml:space="preserve">The expert working group for the revision of EPPO Standard PM 4/17 considered that controlling CLRV in olive plant production could help preventing impact on olive yield and oil quality (to be confirmed). The Fruit SEWG of the RNQP Project part 2 considered that the only study available was not enough to justify a listing as an RNQP. Also, despite being two well-known traditional varieties of olive, these two varieties are not so used for the olive production in terms of quantity at global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Experts considered that testing only when producing the nuclear stock was sufficient (regular testing for the maintenance of the nuclear stock was not considered necessary).</w:t>
      </w:r>
      <w:r>
        <w:rPr>
          <w:color w:val="606060"/>
          <w:sz w:val="24"/>
          <w:szCs w:val="24"/>
        </w:rPr>
        <w:br/>
        <w:t xml:space="preserve">Thermotherapy has also been shown to be at least partially effective for the elimination of CLRV and to allow the production of healthy plants from contaminated stocks (EFSA PLH,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uncertainties about the efficiency of pollen-transmission of CLRV in many of its hosts. There are also important uncertainties about the impact of CLRV in olive varieties as well as for many other hosts.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asymptomatic in olive. Potential economic impact on olive oil needs to be further studied.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30066a04252d1031a"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Bertolini E, Olmos A, López MM, Cambra M (2003) Multiplex Nested Reverse Transcription-Polymerase Chain Reaction in a Single Tube for Sensitive and Simultaneous Detection of Four RNA Viruses and Pseudomonas savastanoi pv. savastanoi in Olive Trees. Phytopathology 93(3):286-92. doi: 10.1094/PHYTO.2003.93.3.286. PMID: 18944338.</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Faggioli F, Feretti L, Albanese G, Sciarrino R, Pasquini G, Lumia V &amp; Barba M (2005) Distribution of olive tree viruses in Italy as revealed by one-step-PCR. J. Plant Pathol. 87 (1), 49–55.</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Godena S, Faggioli F, Luigi M, Saponari M, Loconsole G, Voncina D &amp; Đermic E (2016) Incidence of viruses on autochtonous and introduced olive varieties in Croatian Istria detected by three diagnostic techniques. Journal of Plant Pathology 98 (3), 657-660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26284">
    <w:multiLevelType w:val="hybridMultilevel"/>
    <w:lvl w:ilvl="0" w:tplc="43091979">
      <w:start w:val="1"/>
      <w:numFmt w:val="decimal"/>
      <w:lvlText w:val="%1."/>
      <w:lvlJc w:val="left"/>
      <w:pPr>
        <w:ind w:left="720" w:hanging="360"/>
      </w:pPr>
    </w:lvl>
    <w:lvl w:ilvl="1" w:tplc="43091979" w:tentative="1">
      <w:start w:val="1"/>
      <w:numFmt w:val="lowerLetter"/>
      <w:lvlText w:val="%2."/>
      <w:lvlJc w:val="left"/>
      <w:pPr>
        <w:ind w:left="1440" w:hanging="360"/>
      </w:pPr>
    </w:lvl>
    <w:lvl w:ilvl="2" w:tplc="43091979" w:tentative="1">
      <w:start w:val="1"/>
      <w:numFmt w:val="lowerRoman"/>
      <w:lvlText w:val="%3."/>
      <w:lvlJc w:val="right"/>
      <w:pPr>
        <w:ind w:left="2160" w:hanging="180"/>
      </w:pPr>
    </w:lvl>
    <w:lvl w:ilvl="3" w:tplc="43091979" w:tentative="1">
      <w:start w:val="1"/>
      <w:numFmt w:val="decimal"/>
      <w:lvlText w:val="%4."/>
      <w:lvlJc w:val="left"/>
      <w:pPr>
        <w:ind w:left="2880" w:hanging="360"/>
      </w:pPr>
    </w:lvl>
    <w:lvl w:ilvl="4" w:tplc="43091979" w:tentative="1">
      <w:start w:val="1"/>
      <w:numFmt w:val="lowerLetter"/>
      <w:lvlText w:val="%5."/>
      <w:lvlJc w:val="left"/>
      <w:pPr>
        <w:ind w:left="3600" w:hanging="360"/>
      </w:pPr>
    </w:lvl>
    <w:lvl w:ilvl="5" w:tplc="43091979" w:tentative="1">
      <w:start w:val="1"/>
      <w:numFmt w:val="lowerRoman"/>
      <w:lvlText w:val="%6."/>
      <w:lvlJc w:val="right"/>
      <w:pPr>
        <w:ind w:left="4320" w:hanging="180"/>
      </w:pPr>
    </w:lvl>
    <w:lvl w:ilvl="6" w:tplc="43091979" w:tentative="1">
      <w:start w:val="1"/>
      <w:numFmt w:val="decimal"/>
      <w:lvlText w:val="%7."/>
      <w:lvlJc w:val="left"/>
      <w:pPr>
        <w:ind w:left="5040" w:hanging="360"/>
      </w:pPr>
    </w:lvl>
    <w:lvl w:ilvl="7" w:tplc="43091979" w:tentative="1">
      <w:start w:val="1"/>
      <w:numFmt w:val="lowerLetter"/>
      <w:lvlText w:val="%8."/>
      <w:lvlJc w:val="left"/>
      <w:pPr>
        <w:ind w:left="5760" w:hanging="360"/>
      </w:pPr>
    </w:lvl>
    <w:lvl w:ilvl="8" w:tplc="43091979" w:tentative="1">
      <w:start w:val="1"/>
      <w:numFmt w:val="lowerRoman"/>
      <w:lvlText w:val="%9."/>
      <w:lvlJc w:val="right"/>
      <w:pPr>
        <w:ind w:left="6480" w:hanging="180"/>
      </w:pPr>
    </w:lvl>
  </w:abstractNum>
  <w:abstractNum w:abstractNumId="32326283">
    <w:multiLevelType w:val="hybridMultilevel"/>
    <w:lvl w:ilvl="0" w:tplc="57083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26283">
    <w:abstractNumId w:val="32326283"/>
  </w:num>
  <w:num w:numId="32326284">
    <w:abstractNumId w:val="32326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366010" Type="http://schemas.microsoft.com/office/2011/relationships/commentsExtended" Target="commentsExtended.xml"/><Relationship Id="rId54326a04252d0e930" Type="http://schemas.openxmlformats.org/officeDocument/2006/relationships/hyperlink" Target="https://gd.eppo.int/" TargetMode="External"/><Relationship Id="rId72846a04252d0e961" Type="http://schemas.openxmlformats.org/officeDocument/2006/relationships/hyperlink" Target="https://gd.eppo.int/taxon/CLRV00/categorization" TargetMode="External"/><Relationship Id="rId30066a04252d1031a"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