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71686a04252bc1b30"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69286a04252bc2087"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26696a04252bc210d"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25676a04252bc218a"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84466a04252bc21f8"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76116a04252bc221d"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38366a04252bc223f"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39236a04252bc22df"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80106a04252bc2303"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44311">
    <w:multiLevelType w:val="hybridMultilevel"/>
    <w:lvl w:ilvl="0" w:tplc="61233610">
      <w:start w:val="1"/>
      <w:numFmt w:val="decimal"/>
      <w:lvlText w:val="%1."/>
      <w:lvlJc w:val="left"/>
      <w:pPr>
        <w:ind w:left="720" w:hanging="360"/>
      </w:pPr>
    </w:lvl>
    <w:lvl w:ilvl="1" w:tplc="61233610" w:tentative="1">
      <w:start w:val="1"/>
      <w:numFmt w:val="lowerLetter"/>
      <w:lvlText w:val="%2."/>
      <w:lvlJc w:val="left"/>
      <w:pPr>
        <w:ind w:left="1440" w:hanging="360"/>
      </w:pPr>
    </w:lvl>
    <w:lvl w:ilvl="2" w:tplc="61233610" w:tentative="1">
      <w:start w:val="1"/>
      <w:numFmt w:val="lowerRoman"/>
      <w:lvlText w:val="%3."/>
      <w:lvlJc w:val="right"/>
      <w:pPr>
        <w:ind w:left="2160" w:hanging="180"/>
      </w:pPr>
    </w:lvl>
    <w:lvl w:ilvl="3" w:tplc="61233610" w:tentative="1">
      <w:start w:val="1"/>
      <w:numFmt w:val="decimal"/>
      <w:lvlText w:val="%4."/>
      <w:lvlJc w:val="left"/>
      <w:pPr>
        <w:ind w:left="2880" w:hanging="360"/>
      </w:pPr>
    </w:lvl>
    <w:lvl w:ilvl="4" w:tplc="61233610" w:tentative="1">
      <w:start w:val="1"/>
      <w:numFmt w:val="lowerLetter"/>
      <w:lvlText w:val="%5."/>
      <w:lvlJc w:val="left"/>
      <w:pPr>
        <w:ind w:left="3600" w:hanging="360"/>
      </w:pPr>
    </w:lvl>
    <w:lvl w:ilvl="5" w:tplc="61233610" w:tentative="1">
      <w:start w:val="1"/>
      <w:numFmt w:val="lowerRoman"/>
      <w:lvlText w:val="%6."/>
      <w:lvlJc w:val="right"/>
      <w:pPr>
        <w:ind w:left="4320" w:hanging="180"/>
      </w:pPr>
    </w:lvl>
    <w:lvl w:ilvl="6" w:tplc="61233610" w:tentative="1">
      <w:start w:val="1"/>
      <w:numFmt w:val="decimal"/>
      <w:lvlText w:val="%7."/>
      <w:lvlJc w:val="left"/>
      <w:pPr>
        <w:ind w:left="5040" w:hanging="360"/>
      </w:pPr>
    </w:lvl>
    <w:lvl w:ilvl="7" w:tplc="61233610" w:tentative="1">
      <w:start w:val="1"/>
      <w:numFmt w:val="lowerLetter"/>
      <w:lvlText w:val="%8."/>
      <w:lvlJc w:val="left"/>
      <w:pPr>
        <w:ind w:left="5760" w:hanging="360"/>
      </w:pPr>
    </w:lvl>
    <w:lvl w:ilvl="8" w:tplc="61233610" w:tentative="1">
      <w:start w:val="1"/>
      <w:numFmt w:val="lowerRoman"/>
      <w:lvlText w:val="%9."/>
      <w:lvlJc w:val="right"/>
      <w:pPr>
        <w:ind w:left="6480" w:hanging="180"/>
      </w:pPr>
    </w:lvl>
  </w:abstractNum>
  <w:abstractNum w:abstractNumId="93444310">
    <w:multiLevelType w:val="hybridMultilevel"/>
    <w:lvl w:ilvl="0" w:tplc="99903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44310">
    <w:abstractNumId w:val="93444310"/>
  </w:num>
  <w:num w:numId="93444311">
    <w:abstractNumId w:val="934443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6183996" Type="http://schemas.microsoft.com/office/2011/relationships/commentsExtended" Target="commentsExtended.xml"/><Relationship Id="rId71686a04252bc1b30" Type="http://schemas.openxmlformats.org/officeDocument/2006/relationships/hyperlink" Target="https://www.gbif.org/fr/species/2536891" TargetMode="External"/><Relationship Id="rId69286a04252bc2087" Type="http://schemas.openxmlformats.org/officeDocument/2006/relationships/hyperlink" Target="https://doi.org/10.1079/cabicompendium.7002" TargetMode="External"/><Relationship Id="rId26696a04252bc210d" Type="http://schemas.openxmlformats.org/officeDocument/2006/relationships/hyperlink" Target="https://doi.org/10.29328/journal.jpsp.1001031" TargetMode="External"/><Relationship Id="rId25676a04252bc218a" Type="http://schemas.openxmlformats.org/officeDocument/2006/relationships/hyperlink" Target="https://doi.org/10.3390/pathogens10010076" TargetMode="External"/><Relationship Id="rId84466a04252bc21f8" Type="http://schemas.openxmlformats.org/officeDocument/2006/relationships/hyperlink" Target="https://www.zobodat.at/pdf/Berichte-Bayerischen-Bot-Ges-Erforschung-Flora_61_0115-0134.pdf" TargetMode="External"/><Relationship Id="rId76116a04252bc221d" Type="http://schemas.openxmlformats.org/officeDocument/2006/relationships/hyperlink" Target="https://doi.org/10.3390/f8070235" TargetMode="External"/><Relationship Id="rId38366a04252bc223f" Type="http://schemas.openxmlformats.org/officeDocument/2006/relationships/hyperlink" Target="https://www.verspreidingsatlas.nl/0005040" TargetMode="External"/><Relationship Id="rId39236a04252bc22df" Type="http://schemas.openxmlformats.org/officeDocument/2006/relationships/hyperlink" Target="https://ucanr.edu/datastoreFiles/391-47.pdf" TargetMode="External"/><Relationship Id="rId80106a04252bc2303"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