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0"/>
      </w:pPr>
      <w:r>
        <w:rPr>
          <w:color w:val="000000"/>
          <w:sz w:val="24"/>
          <w:szCs w:val="24"/>
        </w:rPr>
        <w:t xml:space="preserve">NAME OF THE ORGANISM: </w:t>
      </w:r>
      <w:r>
        <w:rPr>
          <w:color w:val="861012"/>
          <w:sz w:val="24"/>
          <w:szCs w:val="24"/>
        </w:rPr>
        <w:t xml:space="preserve">Armillaria mellea (ARMIME)</w:t>
      </w:r>
    </w:p>
    <w:p/>
    <w:p>
      <w:pPr>
        <w:widowControl w:val="on"/>
        <w:pBdr/>
        <w:spacing w:before="0" w:after="0" w:line="240" w:lineRule="auto"/>
        <w:ind w:left="0" w:right="0"/>
        <w:jc w:val="left"/>
        <w:outlineLvl w:val="2"/>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w:t>
      </w:r>
      <w:r>
        <w:rPr>
          <w:color w:val="000000"/>
          <w:sz w:val="24"/>
          <w:szCs w:val="24"/>
        </w:rPr>
        <w:t xml:space="preserve">
</w:t>
      </w:r>
      <w:r>
        <w:rPr>
          <w:color w:val="000000"/>
          <w:sz w:val="24"/>
          <w:szCs w:val="24"/>
          <w:u w:val="single"/>
        </w:rPr>
        <w:br/>
        <w:t xml:space="preserve">Pest category:</w:t>
      </w:r>
      <w:r>
        <w:rPr>
          <w:color w:val="000000"/>
          <w:sz w:val="24"/>
          <w:szCs w:val="24"/>
        </w:rPr>
        <w:t xml:space="preserve">
</w:t>
      </w:r>
      <w:r>
        <w:rPr>
          <w:color w:val="0200C9"/>
          <w:sz w:val="24"/>
          <w:szCs w:val="24"/>
        </w:rPr>
        <w:t xml:space="preserve">Fungi</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Yes</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relevant: Fruits (including hops) sector</w:t>
      </w:r>
    </w:p>
    <w:p>
      <w:pPr>
        <w:widowControl w:val="on"/>
        <w:pBdr/>
        <w:spacing w:before="0" w:after="0" w:line="240" w:lineRule="auto"/>
        <w:ind w:left="0" w:right="0"/>
        <w:jc w:val="left"/>
      </w:pPr>
      <w:r>
        <w:rPr>
          <w:color w:val="000000"/>
          <w:sz w:val="24"/>
          <w:szCs w:val="24"/>
          <w:u w:val="single"/>
        </w:rPr>
        <w:t xml:space="preserve">If necessary, please list the species:</w:t>
      </w:r>
      <w:r>
        <w:rPr>
          <w:color w:val="000000"/>
          <w:sz w:val="24"/>
          <w:szCs w:val="24"/>
        </w:rPr>
        <w:t xml:space="preserve">
</w:t>
      </w:r>
      <w:r>
        <w:rPr>
          <w:color w:val="0200C9"/>
          <w:sz w:val="24"/>
          <w:szCs w:val="24"/>
        </w:rPr>
        <w:t xml:space="preserve">-</w:t>
      </w:r>
      <w:r>
        <w:rPr>
          <w:color w:val="000000"/>
          <w:sz w:val="24"/>
          <w:szCs w:val="24"/>
          <w:u w:val="single"/>
        </w:rPr>
        <w:b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Fruits (including hops)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List of countries (EPPO Global Database):</w:t>
      </w:r>
      <w:r>
        <w:rPr>
          <w:color w:val="000000"/>
          <w:sz w:val="24"/>
          <w:szCs w:val="24"/>
        </w:rPr>
        <w:t xml:space="preserve">
</w:t>
      </w:r>
      <w:r>
        <w:rPr>
          <w:color w:val="0200C9"/>
          <w:sz w:val="24"/>
          <w:szCs w:val="24"/>
        </w:rPr>
        <w:t xml:space="preserve">-</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The pest is widespread in the EPPO region in particular in forests and in the environment where no phytosanitary measures are taken. GBIF includes reports from almost every EPPO country, but no reports from some areas of some Eastern Europe countries (</w:t>
      </w:r>
      <w:hyperlink r:id="rId32616a3fb6cad2c5b" w:history="1">
        <w:r>
          <w:rPr>
            <w:color w:val="0200C9"/>
            <w:sz w:val="24"/>
            <w:szCs w:val="24"/>
          </w:rPr>
          <w:t xml:space="preserve">https://www.gbif.org/fr/species/2536891</w:t>
        </w:r>
      </w:hyperlink>
      <w:r>
        <w:rPr>
          <w:color w:val="0200C9"/>
          <w:sz w:val="24"/>
          <w:szCs w:val="24"/>
        </w:rPr>
        <w:t xml:space="preserve">).</w:t>
      </w:r>
    </w:p>
    <w:p>
      <w:pPr>
        <w:widowControl w:val="on"/>
        <w:pBdr/>
        <w:spacing w:before="0" w:after="0" w:line="240" w:lineRule="auto"/>
        <w:ind w:left="0" w:right="0"/>
        <w:jc w:val="left"/>
        <w:outlineLvl w:val="1"/>
      </w:pPr>
      <w:r>
        <w:rPr>
          <w:color w:val="000000"/>
          <w:sz w:val="24"/>
          <w:szCs w:val="24"/>
        </w:rPr>
        <w:t xml:space="preserve">HOST PLANT N°1: </w:t>
      </w:r>
      <w:r>
        <w:rPr>
          <w:color w:val="149613"/>
          <w:sz w:val="24"/>
          <w:szCs w:val="24"/>
        </w:rPr>
        <w:t xml:space="preserve">Ficus carica (FIUCA)</w:t>
      </w:r>
      <w:r>
        <w:rPr>
          <w:color w:val="000000"/>
          <w:sz w:val="24"/>
          <w:szCs w:val="24"/>
        </w:rPr>
        <w:t xml:space="preserve"> for the Fruits (including hops)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Commission Implementing Directive (EU) 2014/98/EU and Commission Implementing Regulation (EU) 2019/2072</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color w:val="000000"/>
          <w:sz w:val="24"/>
          <w:szCs w:val="24"/>
        </w:rPr>
        <w:br/>
        <w:t xml:space="preserve"> 
</w:t>
      </w:r>
      <w:r>
        <w:rPr>
          <w:color w:val="000000"/>
          <w:sz w:val="24"/>
          <w:szCs w:val="24"/>
          <w:u w:val="single"/>
        </w:rPr>
        <w:t xml:space="preserve">Justification (if necessary):</w:t>
      </w:r>
      <w:r>
        <w:rPr>
          <w:color w:val="000000"/>
          <w:sz w:val="24"/>
          <w:szCs w:val="24"/>
        </w:rPr>
        <w:t xml:space="preserve">
</w:t>
      </w:r>
      <w:r>
        <w:rPr>
          <w:color w:val="0200C9"/>
          <w:sz w:val="24"/>
          <w:szCs w:val="24"/>
        </w:rPr>
        <w:t xml:space="preserve">In responses to the questionnaire, NL, PL and SI supported deregulation. NL and SI considered that plants for planting was not the 'main' pathway. PL considered that economic impact was acceptable.</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F30000"/>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F30000"/>
          <w:sz w:val="24"/>
          <w:szCs w:val="24"/>
        </w:rPr>
        <w:t xml:space="preserve">Not 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F30000"/>
          <w:sz w:val="24"/>
          <w:szCs w:val="24"/>
        </w:rPr>
        <w:t xml:space="preserve">Armillaria mellea has a wide host range (CABI 2021: Raabe, 1962); fig (Ficus carica, Papachatzis et al, 2008), walnut (Juglans regia, Baumgartner et al., 2013), apricot (Prunus armeniaca, UCARN, 2017) and peach (Prunus persica, Downer &amp; Faber, 2019) can be hosts of / can suffer from Armillaria mellea.</w:t>
      </w:r>
      <w:r>
        <w:rPr>
          <w:color w:val="F30000"/>
          <w:sz w:val="24"/>
          <w:szCs w:val="24"/>
        </w:rPr>
        <w:br/>
        <w:t xml:space="preserve">The pathogen occurs in landscapes and urban soils as well as a natural pathogen in forests and on lands converted to farming (Downer &amp; Faber, 2019). Armillaria mellea can spread though soil using rhizomorphs, a multicellular structure formed through the aggregation and interweaving of many hyphae (shoe-string-like surviving structures). Their appearance is similar to the roots of higher plants. The growth and distribution of A. mellea rhizomorphs are mainly located between 2.5 and 20 cm below the soil surface and are rare below 30 cm. Rhizomorphs grow slowly through the soil and searching for nutrients; disease foci can grow 0.2-2.5 m per year. When Armillaria mycelium/rhizomorph encounter the root, they start to grow epiphytically over the host root surface and produce branches of hyphae that grow into the tissues. Woody roots are more susceptible to infection by Armillaria spp. than the fine roots (Termorshuizen, 2000; Devkota &amp; Hammerschmidt, 2020).</w:t>
      </w:r>
      <w:r>
        <w:rPr>
          <w:color w:val="F30000"/>
          <w:sz w:val="24"/>
          <w:szCs w:val="24"/>
        </w:rPr>
        <w:br/>
        <w:t xml:space="preserve">Once trees are infected, Armillaria spp. can also spread by root-to-root contact. This root-to-root infection results in the outward expansion of clusters of diseased trees as neighboring trees subsequently become infected (Termorshuizen, 2000).</w:t>
      </w:r>
      <w:r>
        <w:rPr>
          <w:color w:val="F30000"/>
          <w:sz w:val="24"/>
          <w:szCs w:val="24"/>
        </w:rPr>
        <w:br/>
        <w:t xml:space="preserve">New sites of infection also can become established in non-infested areas of the orchard by moving infected root pieces through cultivation, erosion gullies, and careless tree removal practices (Cox, 2004); or when plants that are infected, or contain soil infested with A. mellea are introduced (Termorshuizen, 2000).</w:t>
      </w:r>
      <w:r>
        <w:rPr>
          <w:color w:val="F30000"/>
          <w:sz w:val="24"/>
          <w:szCs w:val="24"/>
        </w:rPr>
        <w:br/>
        <w:t xml:space="preserve">Besides its parasitic behavior, Armillaria mellea can also persist as a saprophyte in the form of a mycelium, colonizing the dead roots and wood in the soil of e.g. orchards and timber plantations. The colonized and infected plant tissue or woody debris in soil serve as a long-term source of inoculum, colonizing and infecting the roots of new-planted trees through physical contact, which also increases the risk of mortality in the next rotation of trees. The saprophytic behavior enables the fungal inoculum residing inside the roots and wood to persist for many years in a forest stand (Kedves et al., 2021).</w:t>
      </w:r>
      <w:r>
        <w:rPr>
          <w:color w:val="F30000"/>
          <w:sz w:val="24"/>
          <w:szCs w:val="24"/>
        </w:rPr>
        <w:br/>
        <w:t xml:space="preserve">Armillaria mellea can also spread by basidiospores, although the spores are speculated to have low epidemiological importance relative to the infection by fungal rhizomorphs. Nevertheless, they are regarded as an important source of genetic variation within species and a means of long-distance dispersal. Difficulties in tracking the dispersal and establishment of windborne spores may have made it difficult to understand their absolute role in infection (Devkota &amp; Hammerschmidt, 2020).</w:t>
      </w:r>
      <w:r>
        <w:rPr>
          <w:color w:val="F30000"/>
          <w:sz w:val="24"/>
          <w:szCs w:val="24"/>
        </w:rPr>
        <w:br/>
        <w:t xml:space="preserve">[In responses to the questionnaire, NL commented that the pest was 'airborne and widespread in nature'. NL and SI did not consider plants for planting as the main pathway.]</w:t>
      </w:r>
      <w:r>
        <w:rPr>
          <w:color w:val="F30000"/>
          <w:sz w:val="24"/>
          <w:szCs w:val="24"/>
        </w:rPr>
        <w:br/>
        <w:t xml:space="preserve">The Fruit SEWG agreed that plants for planting should not be considered as a significant pathway compared to other pathways: it only infects weak plants and the role of nursery plants in infections may not be significant. Although Armillaria mellea can spread by infected propagation material, the main risk is when planting orchards on land previously used for forestry (Armillaria mellea is a common disease in forests). Nevertheless, the Fruit SEWG highlighted the lack of measures available when the pest becomes present in an orchard.</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606060"/>
          <w:sz w:val="24"/>
          <w:szCs w:val="24"/>
        </w:rPr>
        <w:t xml:space="preserve">Yes</w:t>
      </w:r>
      <w:r>
        <w:rPr>
          <w:color w:val="000000"/>
          <w:sz w:val="24"/>
          <w:szCs w:val="24"/>
          <w:u w:val="single"/>
        </w:rPr>
        <w:br/>
        <w:t xml:space="preserve">Justification:</w:t>
      </w:r>
      <w:r>
        <w:rPr>
          <w:color w:val="000000"/>
          <w:sz w:val="24"/>
          <w:szCs w:val="24"/>
        </w:rPr>
        <w:t xml:space="preserve">
</w:t>
      </w:r>
      <w:r>
        <w:rPr>
          <w:color w:val="606060"/>
          <w:sz w:val="24"/>
          <w:szCs w:val="24"/>
        </w:rPr>
        <w:t xml:space="preserve">The fungus infects many orchard trees, including walnut, peach, and almond, as well as grape and many woody landscape plants (e.g., rose). Armillaria root rot does not affect as many acres as do some other fungal diseases, but where it does occur, it is extremely difficult to eradicate from the soil and reduces yields throughout the life of an infected vineyard or orchards and that of successive plantings (Baumgartner &amp; Rizzo, 2013). In southern France and California the damage on stone fruits (peaches, almonds, apricots, cherries) and walnuts can be severe. Unfortunately, few quantitative data are available concerning the overall mortality rates in orchards and vineyards (CABI, 2021)</w:t>
      </w:r>
      <w:r>
        <w:rPr>
          <w:color w:val="606060"/>
          <w:sz w:val="24"/>
          <w:szCs w:val="24"/>
        </w:rPr>
        <w:br/>
        <w:t xml:space="preserve">Ficus carica:</w:t>
      </w:r>
      <w:r>
        <w:rPr>
          <w:color w:val="606060"/>
          <w:sz w:val="24"/>
          <w:szCs w:val="24"/>
        </w:rPr>
        <w:br/>
        <w:t xml:space="preserve">Armillaria mellea was observed as an aggressive rot pathogens of Ficus carica cultivar (Smyrna) in central Greece. It caused fig rot root (together with Rosellinia necatrix), stressed old trees and killed young plants. Common symptoms shown by infected trees were, yellowing of the leaves, early leaf fall, premature autumn color, splitting of the bark, plant defoliation and plant death. Infections are common in fig cultivars near the forest (Papachatzis et al., 2008).</w:t>
      </w:r>
      <w:r>
        <w:rPr>
          <w:color w:val="606060"/>
          <w:sz w:val="24"/>
          <w:szCs w:val="24"/>
        </w:rPr>
        <w:br/>
        <w:t xml:space="preserve">[In responses to the questionnaire, NL commented that infection during pruning was only causing damage on weak plants.]</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606060"/>
          <w:sz w:val="24"/>
          <w:szCs w:val="24"/>
        </w:rPr>
        <w:t xml:space="preserve">Major</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color w:val="606060"/>
          <w:sz w:val="24"/>
          <w:szCs w:val="24"/>
        </w:rPr>
        <w:t xml:space="preserve">Remark: Once there, management options for Armillaria root rot are extremely limited, since Armillaria can survive in infected root pieces for decades, crop rotation has very little effect in reducing inoculum potential.</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color w:val="606060"/>
          <w:sz w:val="24"/>
          <w:szCs w:val="24"/>
        </w:rPr>
        <w:t xml:space="preserve">Choice of site for planting: Sites can be hazardous either because they can predispose the host in some way, or because the inoculum potential of pathogenic Armillaria species is likely to be important. The sites of recent deforestation are particularly risky, depending also on the composition of the natural vegetation (CABI 2021).</w:t>
      </w:r>
      <w:r>
        <w:rPr>
          <w:color w:val="606060"/>
          <w:sz w:val="24"/>
          <w:szCs w:val="24"/>
        </w:rPr>
        <w:br/>
        <w:t xml:space="preserve">Preparation of site: Stump and root removal is commonly practiced in preparing sites for plantation of fruit orchards. Several rippings at different depths (possibly including subsoiling) are followed by hand removal of the remaining roots. (CABI, 2021). If Prunus persica was planted as grafted saplings in a previously infested plot with Armillaria mellea, survival of trees planted in a large hole were more likely to survive than in a smaller hole (P=0.07) and trees in large holes with fresh organic matter added were the most likely to survive (P=0.04) (Downer &amp; Faber, 2019).</w:t>
      </w:r>
      <w:r>
        <w:rPr>
          <w:color w:val="606060"/>
          <w:sz w:val="24"/>
          <w:szCs w:val="24"/>
        </w:rPr>
        <w:br/>
        <w:t xml:space="preserve">Choice of rootstock: For apricot some rootstock are more resistant to Armillaria mellea than others, but they are not immune (UCANR, 2017). Also for walnut research for tolerant/resistant rootstocks is ongoing (Baumgartner et al., 2013).</w:t>
      </w:r>
      <w:r>
        <w:rPr>
          <w:color w:val="606060"/>
          <w:sz w:val="24"/>
          <w:szCs w:val="24"/>
        </w:rPr>
        <w:br/>
        <w:t xml:space="preserve">Cultural control: If the disease is caught early enough, excavating the soil around the base of the tree down to the first layer of lateral roots may delay the progress of the disease from progressing further. This aeration prevents the fungus from gaining access to the crown of the tree (UCANR, 2017).</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Disqualified: plants for planting is not considered to be a significant pathway</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Yes</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Baumgartner K &amp; Rizzo DM (2013). Armillaria root rot. In Grape pest management, 3rd edition (ed Bettia L) CA: University of California, Division of Agriculture and Natural Resources, Oakland, pages 83-86.</w:t>
      </w:r>
    </w:p>
    <w:p>
      <w:pPr>
        <w:numPr>
          <w:ilvl w:val="0"/>
          <w:numId w:val="1"/>
        </w:numPr>
        <w:spacing w:before="0" w:after="0" w:line="240" w:lineRule="auto"/>
        <w:jc w:val="left"/>
        <w:rPr>
          <w:color w:val="0200C9"/>
          <w:sz w:val="24"/>
          <w:szCs w:val="24"/>
        </w:rPr>
      </w:pPr>
      <w:r>
        <w:rPr>
          <w:color w:val="0200C9"/>
          <w:sz w:val="24"/>
          <w:szCs w:val="24"/>
        </w:rPr>
        <w:t xml:space="preserve">Baumgartner K, Fujiyoshi P &amp; Browne GT (2013). Evaluating Paradox walnut rootstocks for resistance to Armillaria root disease. Hortscience 48(1), 68–72. 2013.</w:t>
      </w:r>
    </w:p>
    <w:p>
      <w:pPr>
        <w:numPr>
          <w:ilvl w:val="0"/>
          <w:numId w:val="1"/>
        </w:numPr>
        <w:spacing w:before="0" w:after="0" w:line="240" w:lineRule="auto"/>
        <w:jc w:val="left"/>
        <w:rPr>
          <w:color w:val="0200C9"/>
          <w:sz w:val="24"/>
          <w:szCs w:val="24"/>
        </w:rPr>
      </w:pPr>
      <w:r>
        <w:rPr>
          <w:color w:val="0200C9"/>
          <w:sz w:val="24"/>
          <w:szCs w:val="24"/>
        </w:rPr>
        <w:t xml:space="preserve">CABI (2021) Armillaria mellea (armillaria root rot). Crop protection compendium. CABI Compendium</w:t>
      </w:r>
    </w:p>
    <w:p>
      <w:pPr>
        <w:numPr>
          <w:ilvl w:val="0"/>
          <w:numId w:val="1"/>
        </w:numPr>
        <w:spacing w:before="0" w:after="0" w:line="240" w:lineRule="auto"/>
        <w:jc w:val="left"/>
        <w:rPr>
          <w:color w:val="0200C9"/>
          <w:sz w:val="24"/>
          <w:szCs w:val="24"/>
        </w:rPr>
      </w:pPr>
      <w:hyperlink r:id="rId13606a3fb6cad5192" w:history="1">
        <w:r>
          <w:rPr>
            <w:color w:val="0200C9"/>
            <w:sz w:val="24"/>
            <w:szCs w:val="24"/>
          </w:rPr>
          <w:t xml:space="preserve">https://doi.org/10.1079/cabicompendium.7002</w:t>
        </w:r>
      </w:hyperlink>
      <w:r>
        <w:rPr>
          <w:color w:val="0200C9"/>
          <w:sz w:val="24"/>
          <w:szCs w:val="24"/>
        </w:rPr>
        <w:t xml:space="preserve"> (accessed on 8/Apr/2024).</w:t>
      </w:r>
    </w:p>
    <w:p>
      <w:pPr>
        <w:numPr>
          <w:ilvl w:val="0"/>
          <w:numId w:val="1"/>
        </w:numPr>
        <w:spacing w:before="0" w:after="0" w:line="240" w:lineRule="auto"/>
        <w:jc w:val="left"/>
        <w:rPr>
          <w:color w:val="0200C9"/>
          <w:sz w:val="24"/>
          <w:szCs w:val="24"/>
        </w:rPr>
      </w:pPr>
      <w:r>
        <w:rPr>
          <w:color w:val="0200C9"/>
          <w:sz w:val="24"/>
          <w:szCs w:val="24"/>
        </w:rPr>
        <w:t xml:space="preserve">Chandelier A, Gerarts F, San Martin G, Herman M &amp; Delahaye L (2016) Temporal evolution of collar lesions associated with ash dieback and the occurrence of Armillaria in Belgian forests. Forest Pathology 46(4), 289-297.</w:t>
      </w:r>
    </w:p>
    <w:p>
      <w:pPr>
        <w:numPr>
          <w:ilvl w:val="0"/>
          <w:numId w:val="1"/>
        </w:numPr>
        <w:spacing w:before="0" w:after="0" w:line="240" w:lineRule="auto"/>
        <w:jc w:val="left"/>
        <w:rPr>
          <w:color w:val="0200C9"/>
          <w:sz w:val="24"/>
          <w:szCs w:val="24"/>
        </w:rPr>
      </w:pPr>
      <w:r>
        <w:rPr>
          <w:color w:val="0200C9"/>
          <w:sz w:val="24"/>
          <w:szCs w:val="24"/>
        </w:rPr>
        <w:t xml:space="preserve">Cox KD (2004) Armillaria root rot of peach: detection of residual inoculum, biochemical characterization, and interspecies competition. PhD Thesis, University of Georgia, Athens. 164 pp.</w:t>
      </w:r>
    </w:p>
    <w:p>
      <w:pPr>
        <w:numPr>
          <w:ilvl w:val="0"/>
          <w:numId w:val="1"/>
        </w:numPr>
        <w:spacing w:before="0" w:after="0" w:line="240" w:lineRule="auto"/>
        <w:jc w:val="left"/>
        <w:rPr>
          <w:color w:val="0200C9"/>
          <w:sz w:val="24"/>
          <w:szCs w:val="24"/>
        </w:rPr>
      </w:pPr>
      <w:r>
        <w:rPr>
          <w:color w:val="0200C9"/>
          <w:sz w:val="24"/>
          <w:szCs w:val="24"/>
        </w:rPr>
        <w:t xml:space="preserve">Devkota P &amp; Hammerschmidt R (2020) The Infection process of Armillaria mellea and Armillaria solidipes. Physiological and Molecular Plant Pathology 112(4), 101543. DOI: 10.1016/j.pmpp.2020.101543</w:t>
      </w:r>
    </w:p>
    <w:p>
      <w:pPr>
        <w:numPr>
          <w:ilvl w:val="0"/>
          <w:numId w:val="1"/>
        </w:numPr>
        <w:spacing w:before="0" w:after="0" w:line="240" w:lineRule="auto"/>
        <w:jc w:val="left"/>
        <w:rPr>
          <w:color w:val="0200C9"/>
          <w:sz w:val="24"/>
          <w:szCs w:val="24"/>
        </w:rPr>
      </w:pPr>
      <w:r>
        <w:rPr>
          <w:color w:val="0200C9"/>
          <w:sz w:val="24"/>
          <w:szCs w:val="24"/>
        </w:rPr>
        <w:t xml:space="preserve">Dowding P &amp; Smith L (2008) Forest fungi In Ireland. COFORD, Dublin.</w:t>
      </w:r>
    </w:p>
    <w:p>
      <w:pPr>
        <w:numPr>
          <w:ilvl w:val="0"/>
          <w:numId w:val="1"/>
        </w:numPr>
        <w:spacing w:before="0" w:after="0" w:line="240" w:lineRule="auto"/>
        <w:jc w:val="left"/>
        <w:rPr>
          <w:color w:val="0200C9"/>
          <w:sz w:val="24"/>
          <w:szCs w:val="24"/>
        </w:rPr>
      </w:pPr>
      <w:r>
        <w:rPr>
          <w:color w:val="0200C9"/>
          <w:sz w:val="24"/>
          <w:szCs w:val="24"/>
        </w:rPr>
        <w:t xml:space="preserve">Downer J &amp; Faber B (2019) Non-chemical control of Armillaria mellea infection of Prunus persica. Journal of Plant Science and Phytopathology 3, 050-055. </w:t>
      </w:r>
      <w:hyperlink r:id="rId47896a3fb6cad5221" w:history="1">
        <w:r>
          <w:rPr>
            <w:color w:val="0200C9"/>
            <w:sz w:val="24"/>
            <w:szCs w:val="24"/>
          </w:rPr>
          <w:t xml:space="preserve">https://doi.org/10.29328/journal.jpsp.1001031</w:t>
        </w:r>
      </w:hyperlink>
    </w:p>
    <w:p>
      <w:pPr>
        <w:numPr>
          <w:ilvl w:val="0"/>
          <w:numId w:val="1"/>
        </w:numPr>
        <w:spacing w:before="0" w:after="0" w:line="240" w:lineRule="auto"/>
        <w:jc w:val="left"/>
        <w:rPr>
          <w:color w:val="0200C9"/>
          <w:sz w:val="24"/>
          <w:szCs w:val="24"/>
        </w:rPr>
      </w:pPr>
      <w:r>
        <w:rPr>
          <w:color w:val="0200C9"/>
          <w:sz w:val="24"/>
          <w:szCs w:val="24"/>
        </w:rPr>
        <w:t xml:space="preserve">Georgieva M, Georgieva M, Hristova M, Georgiev G (2023) Assessment of plane trees health status in urban green areas of Sofia, Bulgaria. Ecologia Balkanica 15(1), 117-125.</w:t>
      </w:r>
    </w:p>
    <w:p>
      <w:pPr>
        <w:numPr>
          <w:ilvl w:val="0"/>
          <w:numId w:val="1"/>
        </w:numPr>
        <w:spacing w:before="0" w:after="0" w:line="240" w:lineRule="auto"/>
        <w:jc w:val="left"/>
        <w:rPr>
          <w:color w:val="0200C9"/>
          <w:sz w:val="24"/>
          <w:szCs w:val="24"/>
        </w:rPr>
      </w:pPr>
      <w:r>
        <w:rPr>
          <w:color w:val="0200C9"/>
          <w:sz w:val="24"/>
          <w:szCs w:val="24"/>
        </w:rPr>
        <w:t xml:space="preserve">Ivić D, Petrović E &amp; Godena S (2023) Fungi associated with canker diseases on olive in Istria (Croatia). Journal of Central European Agriculture 24(2), 470-475.</w:t>
      </w:r>
    </w:p>
    <w:p>
      <w:pPr>
        <w:numPr>
          <w:ilvl w:val="0"/>
          <w:numId w:val="1"/>
        </w:numPr>
        <w:spacing w:before="0" w:after="0" w:line="240" w:lineRule="auto"/>
        <w:jc w:val="left"/>
        <w:rPr>
          <w:color w:val="0200C9"/>
          <w:sz w:val="24"/>
          <w:szCs w:val="24"/>
        </w:rPr>
      </w:pPr>
      <w:r>
        <w:rPr>
          <w:color w:val="0200C9"/>
          <w:sz w:val="24"/>
          <w:szCs w:val="24"/>
        </w:rPr>
        <w:t xml:space="preserve">Jankovský L (2003) Distribution and ecology of Armillaria species in some habitats of southern Moravia, Czech Republic. Czech Mycology 55(3-4), 173-186.</w:t>
      </w:r>
    </w:p>
    <w:p>
      <w:pPr>
        <w:numPr>
          <w:ilvl w:val="0"/>
          <w:numId w:val="1"/>
        </w:numPr>
        <w:spacing w:before="0" w:after="0" w:line="240" w:lineRule="auto"/>
        <w:jc w:val="left"/>
        <w:rPr>
          <w:color w:val="0200C9"/>
          <w:sz w:val="24"/>
          <w:szCs w:val="24"/>
        </w:rPr>
      </w:pPr>
      <w:r>
        <w:rPr>
          <w:color w:val="0200C9"/>
          <w:sz w:val="24"/>
          <w:szCs w:val="24"/>
        </w:rPr>
        <w:t xml:space="preserve">Kedves O, Shahab D, Champramary S, Chen L, Indic B, Bóka B, Nagy VD, Vágvölgyi C, Kredics L &amp; Sipos G (2021) Epidemiology, biotic interactions and biological control of Armillarioids in the Northern Hemisphere. Pathogens 10(1), 76. </w:t>
      </w:r>
      <w:hyperlink r:id="rId12486a3fb6cad5291" w:history="1">
        <w:r>
          <w:rPr>
            <w:color w:val="0200C9"/>
            <w:sz w:val="24"/>
            <w:szCs w:val="24"/>
          </w:rPr>
          <w:t xml:space="preserve">https://doi.org/10.3390/pathogens10010076</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Łakomy P (2006) New location of Armillaria mellea in polish forests. mp was rolled down. Phytopathologia Polonica 41, 83–86.</w:t>
      </w:r>
    </w:p>
    <w:p>
      <w:pPr>
        <w:numPr>
          <w:ilvl w:val="0"/>
          <w:numId w:val="1"/>
        </w:numPr>
        <w:spacing w:before="0" w:after="0" w:line="240" w:lineRule="auto"/>
        <w:jc w:val="left"/>
        <w:rPr>
          <w:color w:val="0200C9"/>
          <w:sz w:val="24"/>
          <w:szCs w:val="24"/>
        </w:rPr>
      </w:pPr>
      <w:r>
        <w:rPr>
          <w:color w:val="0200C9"/>
          <w:sz w:val="24"/>
          <w:szCs w:val="24"/>
        </w:rPr>
        <w:t xml:space="preserve">Liesebach M, Schüler S &amp; Weissenbacher L (2008). Herkunftsversuche der Küstentanne (Abies grandis [D. Don] Lindl.) in Österreich - Eignung, Wuchsleistung und Variation. Austrian Journal of Forest Science 125(3), 183-200.</w:t>
      </w:r>
    </w:p>
    <w:p>
      <w:pPr>
        <w:numPr>
          <w:ilvl w:val="0"/>
          <w:numId w:val="1"/>
        </w:numPr>
        <w:spacing w:before="0" w:after="0" w:line="240" w:lineRule="auto"/>
        <w:jc w:val="left"/>
        <w:rPr>
          <w:color w:val="0200C9"/>
          <w:sz w:val="24"/>
          <w:szCs w:val="24"/>
        </w:rPr>
      </w:pPr>
      <w:r>
        <w:rPr>
          <w:color w:val="0200C9"/>
          <w:sz w:val="24"/>
          <w:szCs w:val="24"/>
        </w:rPr>
        <w:t xml:space="preserve">McGranahan GH &amp; Leslie CA (1990). Walnuts (Juglans). In Genetic resources of fruit and nut crops (eds Moore JN &amp; Ballington JR) Volume 2. Acta Horticulturae 290, 907–951.</w:t>
      </w:r>
    </w:p>
    <w:p>
      <w:pPr>
        <w:numPr>
          <w:ilvl w:val="0"/>
          <w:numId w:val="1"/>
        </w:numPr>
        <w:spacing w:before="0" w:after="0" w:line="240" w:lineRule="auto"/>
        <w:jc w:val="left"/>
        <w:rPr>
          <w:color w:val="0200C9"/>
          <w:sz w:val="24"/>
          <w:szCs w:val="24"/>
        </w:rPr>
      </w:pPr>
      <w:r>
        <w:rPr>
          <w:color w:val="0200C9"/>
          <w:sz w:val="24"/>
          <w:szCs w:val="24"/>
        </w:rPr>
        <w:t xml:space="preserve">Marxmüller H, Holdenrieder O &amp; Müller ED (1990). Zur Verbreitung, Phönologie und Ökologie von Armillaria mellea s.l. in Südbayern. Bericht Bayerischer Botanischer Gesellschaft, 61:115-134. </w:t>
      </w:r>
      <w:hyperlink r:id="rId15556a3fb6cad5301" w:history="1">
        <w:r>
          <w:rPr>
            <w:color w:val="0200C9"/>
            <w:sz w:val="24"/>
            <w:szCs w:val="24"/>
          </w:rPr>
          <w:t xml:space="preserve">https://www.zobodat.at/pdf/Berichte-Bayerischen-Bot-Ges-Erforschung-Flora_61_0115-0134.pdf</w:t>
        </w:r>
      </w:hyperlink>
    </w:p>
    <w:p>
      <w:pPr>
        <w:numPr>
          <w:ilvl w:val="0"/>
          <w:numId w:val="1"/>
        </w:numPr>
        <w:spacing w:before="0" w:after="0" w:line="240" w:lineRule="auto"/>
        <w:jc w:val="left"/>
        <w:rPr>
          <w:color w:val="0200C9"/>
          <w:sz w:val="24"/>
          <w:szCs w:val="24"/>
        </w:rPr>
      </w:pPr>
      <w:r>
        <w:rPr>
          <w:color w:val="0200C9"/>
          <w:sz w:val="24"/>
          <w:szCs w:val="24"/>
        </w:rPr>
        <w:t xml:space="preserve">Mesanza N, Patten CL &amp; Iturritxa E (2017) Distribution and characterization of Armillaria complex in Atlantic Forest Ecosystems of Spain. Forests 2017, 8(7), 235; </w:t>
      </w:r>
      <w:hyperlink r:id="rId55466a3fb6cad5327" w:history="1">
        <w:r>
          <w:rPr>
            <w:color w:val="0200C9"/>
            <w:sz w:val="24"/>
            <w:szCs w:val="24"/>
          </w:rPr>
          <w:t xml:space="preserve">https://doi.org/10.3390/f8070235</w:t>
        </w:r>
      </w:hyperlink>
    </w:p>
    <w:p>
      <w:pPr>
        <w:numPr>
          <w:ilvl w:val="0"/>
          <w:numId w:val="1"/>
        </w:numPr>
        <w:spacing w:before="0" w:after="0" w:line="240" w:lineRule="auto"/>
        <w:jc w:val="left"/>
        <w:rPr>
          <w:color w:val="0200C9"/>
          <w:sz w:val="24"/>
          <w:szCs w:val="24"/>
        </w:rPr>
      </w:pPr>
      <w:r>
        <w:rPr>
          <w:color w:val="0200C9"/>
          <w:sz w:val="24"/>
          <w:szCs w:val="24"/>
        </w:rPr>
        <w:t xml:space="preserve">NDFF (2024) NDFF Verspreidingsatlas, NMV verspreidingsatlas paddenstoelen, Armillaria mellea (Vahl) P. Kumm. </w:t>
      </w:r>
      <w:hyperlink r:id="rId45406a3fb6cad534a" w:history="1">
        <w:r>
          <w:rPr>
            <w:color w:val="0200C9"/>
            <w:sz w:val="24"/>
            <w:szCs w:val="24"/>
          </w:rPr>
          <w:t xml:space="preserve">https://www.verspreidingsatlas.nl/0005040</w:t>
        </w:r>
      </w:hyperlink>
      <w:r>
        <w:rPr>
          <w:color w:val="0200C9"/>
          <w:sz w:val="24"/>
          <w:szCs w:val="24"/>
        </w:rPr>
        <w:t xml:space="preserve"> (accessed 19/Mar/2024).</w:t>
      </w:r>
    </w:p>
    <w:p>
      <w:pPr>
        <w:numPr>
          <w:ilvl w:val="0"/>
          <w:numId w:val="1"/>
        </w:numPr>
        <w:spacing w:before="0" w:after="0" w:line="240" w:lineRule="auto"/>
        <w:jc w:val="left"/>
        <w:rPr>
          <w:color w:val="0200C9"/>
          <w:sz w:val="24"/>
          <w:szCs w:val="24"/>
        </w:rPr>
      </w:pPr>
      <w:r>
        <w:rPr>
          <w:color w:val="0200C9"/>
          <w:sz w:val="24"/>
          <w:szCs w:val="24"/>
        </w:rPr>
        <w:t xml:space="preserve">Papachatzis A, Eliopoulos P, Statharas G &amp; Vagelas I (2008) Ficus carica rot rot disease caused by Armillaria mellea and Rosellinia necatrix in Greece. Universitatea Din Craiova (University Of Craiova) XIII (XLIX), 143-148.</w:t>
      </w:r>
    </w:p>
    <w:p>
      <w:pPr>
        <w:numPr>
          <w:ilvl w:val="0"/>
          <w:numId w:val="1"/>
        </w:numPr>
        <w:spacing w:before="0" w:after="0" w:line="240" w:lineRule="auto"/>
        <w:jc w:val="left"/>
        <w:rPr>
          <w:color w:val="0200C9"/>
          <w:sz w:val="24"/>
          <w:szCs w:val="24"/>
        </w:rPr>
      </w:pPr>
      <w:r>
        <w:rPr>
          <w:color w:val="0200C9"/>
          <w:sz w:val="24"/>
          <w:szCs w:val="24"/>
        </w:rPr>
        <w:t xml:space="preserve">Raabe (1962). Host list of root rot fungus Armillaria mellea. Hilgardia 33 nr. 2</w:t>
      </w:r>
    </w:p>
    <w:p>
      <w:pPr>
        <w:numPr>
          <w:ilvl w:val="0"/>
          <w:numId w:val="1"/>
        </w:numPr>
        <w:spacing w:before="0" w:after="0" w:line="240" w:lineRule="auto"/>
        <w:jc w:val="left"/>
        <w:rPr>
          <w:color w:val="0200C9"/>
          <w:sz w:val="24"/>
          <w:szCs w:val="24"/>
        </w:rPr>
      </w:pPr>
      <w:r>
        <w:rPr>
          <w:color w:val="0200C9"/>
          <w:sz w:val="24"/>
          <w:szCs w:val="24"/>
        </w:rPr>
        <w:t xml:space="preserve">Romagnesi H, 1973. Observations sur les Armillariella - II. Bulletin de la Société Mycologique de France, 89:195-206.</w:t>
      </w:r>
    </w:p>
    <w:p>
      <w:pPr>
        <w:numPr>
          <w:ilvl w:val="0"/>
          <w:numId w:val="1"/>
        </w:numPr>
        <w:spacing w:before="0" w:after="0" w:line="240" w:lineRule="auto"/>
        <w:jc w:val="left"/>
        <w:rPr>
          <w:color w:val="0200C9"/>
          <w:sz w:val="24"/>
          <w:szCs w:val="24"/>
        </w:rPr>
      </w:pPr>
      <w:r>
        <w:rPr>
          <w:color w:val="0200C9"/>
          <w:sz w:val="24"/>
          <w:szCs w:val="24"/>
        </w:rPr>
        <w:t xml:space="preserve">Termorshuizen AJ (2000). Ecology and epidemiology of Armillaria. In Armillaria Root Rot: Biology and Control of Honey Fungus (ed Fox RTV). Andover, Intercept, Pages 115-131.</w:t>
      </w:r>
    </w:p>
    <w:p>
      <w:pPr>
        <w:numPr>
          <w:ilvl w:val="0"/>
          <w:numId w:val="1"/>
        </w:numPr>
        <w:spacing w:before="0" w:after="0" w:line="240" w:lineRule="auto"/>
        <w:jc w:val="left"/>
        <w:rPr>
          <w:color w:val="0200C9"/>
          <w:sz w:val="24"/>
          <w:szCs w:val="24"/>
        </w:rPr>
      </w:pPr>
      <w:r>
        <w:rPr>
          <w:color w:val="0200C9"/>
          <w:sz w:val="24"/>
          <w:szCs w:val="24"/>
        </w:rPr>
        <w:t xml:space="preserve">Termorshuizen AJ &amp; Arnolds EJM (1994). Geographical distribution of the Armillaria species in the Netherlands in relation to soil type and hosts. European Journal of Forest Pathology 24(3), 129-136.</w:t>
      </w:r>
    </w:p>
    <w:p>
      <w:pPr>
        <w:numPr>
          <w:ilvl w:val="0"/>
          <w:numId w:val="1"/>
        </w:numPr>
        <w:spacing w:before="0" w:after="0" w:line="240" w:lineRule="auto"/>
        <w:jc w:val="left"/>
        <w:rPr>
          <w:color w:val="0200C9"/>
          <w:sz w:val="24"/>
          <w:szCs w:val="24"/>
        </w:rPr>
      </w:pPr>
      <w:r>
        <w:rPr>
          <w:color w:val="0200C9"/>
          <w:sz w:val="24"/>
          <w:szCs w:val="24"/>
        </w:rPr>
        <w:t xml:space="preserve">UCANR (1998) Crop Profile for Walnuts in California. University of California Agriculture and Natural Resources. </w:t>
      </w:r>
      <w:hyperlink r:id="rId24876a3fb6cad53e4" w:history="1">
        <w:r>
          <w:rPr>
            <w:color w:val="0200C9"/>
            <w:sz w:val="24"/>
            <w:szCs w:val="24"/>
          </w:rPr>
          <w:t xml:space="preserve">https://ucanr.edu/datastoreFiles/391-47.pdf</w:t>
        </w:r>
      </w:hyperlink>
    </w:p>
    <w:p>
      <w:pPr>
        <w:numPr>
          <w:ilvl w:val="0"/>
          <w:numId w:val="1"/>
        </w:numPr>
        <w:spacing w:before="0" w:after="0" w:line="240" w:lineRule="auto"/>
        <w:jc w:val="left"/>
        <w:rPr>
          <w:color w:val="0200C9"/>
          <w:sz w:val="24"/>
          <w:szCs w:val="24"/>
        </w:rPr>
      </w:pPr>
      <w:r>
        <w:rPr>
          <w:color w:val="0200C9"/>
          <w:sz w:val="24"/>
          <w:szCs w:val="24"/>
        </w:rPr>
        <w:t xml:space="preserve">UCANR (2017) Apricot. Pest management guidelines for agriculture. University of California Agriculture and Natural Resources, UC IPM Pest Management Guidelines: Apricot, UC ANR Publication 3433. </w:t>
      </w:r>
      <w:hyperlink r:id="rId84996a3fb6cad5408" w:history="1">
        <w:r>
          <w:rPr>
            <w:color w:val="0200C9"/>
            <w:sz w:val="24"/>
            <w:szCs w:val="24"/>
          </w:rPr>
          <w:t xml:space="preserve">https://ipm.ucanr.edu/legacy_assets/pdf/pmg/pmgapricot.pdf</w:t>
        </w:r>
      </w:hyperlink>
      <w:r>
        <w:rPr>
          <w:color w:val="0200C9"/>
          <w:sz w:val="24"/>
          <w:szCs w:val="24"/>
        </w:rPr>
        <w:t xml:space="preserve"> (last accessed 24/Apr/2024)</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60561898">
    <w:multiLevelType w:val="hybridMultilevel"/>
    <w:lvl w:ilvl="0" w:tplc="82035133">
      <w:start w:val="1"/>
      <w:numFmt w:val="decimal"/>
      <w:lvlText w:val="%1."/>
      <w:lvlJc w:val="left"/>
      <w:pPr>
        <w:ind w:left="720" w:hanging="360"/>
      </w:pPr>
    </w:lvl>
    <w:lvl w:ilvl="1" w:tplc="82035133" w:tentative="1">
      <w:start w:val="1"/>
      <w:numFmt w:val="lowerLetter"/>
      <w:lvlText w:val="%2."/>
      <w:lvlJc w:val="left"/>
      <w:pPr>
        <w:ind w:left="1440" w:hanging="360"/>
      </w:pPr>
    </w:lvl>
    <w:lvl w:ilvl="2" w:tplc="82035133" w:tentative="1">
      <w:start w:val="1"/>
      <w:numFmt w:val="lowerRoman"/>
      <w:lvlText w:val="%3."/>
      <w:lvlJc w:val="right"/>
      <w:pPr>
        <w:ind w:left="2160" w:hanging="180"/>
      </w:pPr>
    </w:lvl>
    <w:lvl w:ilvl="3" w:tplc="82035133" w:tentative="1">
      <w:start w:val="1"/>
      <w:numFmt w:val="decimal"/>
      <w:lvlText w:val="%4."/>
      <w:lvlJc w:val="left"/>
      <w:pPr>
        <w:ind w:left="2880" w:hanging="360"/>
      </w:pPr>
    </w:lvl>
    <w:lvl w:ilvl="4" w:tplc="82035133" w:tentative="1">
      <w:start w:val="1"/>
      <w:numFmt w:val="lowerLetter"/>
      <w:lvlText w:val="%5."/>
      <w:lvlJc w:val="left"/>
      <w:pPr>
        <w:ind w:left="3600" w:hanging="360"/>
      </w:pPr>
    </w:lvl>
    <w:lvl w:ilvl="5" w:tplc="82035133" w:tentative="1">
      <w:start w:val="1"/>
      <w:numFmt w:val="lowerRoman"/>
      <w:lvlText w:val="%6."/>
      <w:lvlJc w:val="right"/>
      <w:pPr>
        <w:ind w:left="4320" w:hanging="180"/>
      </w:pPr>
    </w:lvl>
    <w:lvl w:ilvl="6" w:tplc="82035133" w:tentative="1">
      <w:start w:val="1"/>
      <w:numFmt w:val="decimal"/>
      <w:lvlText w:val="%7."/>
      <w:lvlJc w:val="left"/>
      <w:pPr>
        <w:ind w:left="5040" w:hanging="360"/>
      </w:pPr>
    </w:lvl>
    <w:lvl w:ilvl="7" w:tplc="82035133" w:tentative="1">
      <w:start w:val="1"/>
      <w:numFmt w:val="lowerLetter"/>
      <w:lvlText w:val="%8."/>
      <w:lvlJc w:val="left"/>
      <w:pPr>
        <w:ind w:left="5760" w:hanging="360"/>
      </w:pPr>
    </w:lvl>
    <w:lvl w:ilvl="8" w:tplc="82035133" w:tentative="1">
      <w:start w:val="1"/>
      <w:numFmt w:val="lowerRoman"/>
      <w:lvlText w:val="%9."/>
      <w:lvlJc w:val="right"/>
      <w:pPr>
        <w:ind w:left="6480" w:hanging="180"/>
      </w:pPr>
    </w:lvl>
  </w:abstractNum>
  <w:abstractNum w:abstractNumId="60561897">
    <w:multiLevelType w:val="hybridMultilevel"/>
    <w:lvl w:ilvl="0" w:tplc="74446365">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60561897">
    <w:abstractNumId w:val="60561897"/>
  </w:num>
  <w:num w:numId="60561898">
    <w:abstractNumId w:val="6056189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273217496" Type="http://schemas.microsoft.com/office/2011/relationships/commentsExtended" Target="commentsExtended.xml"/><Relationship Id="rId32616a3fb6cad2c5b" Type="http://schemas.openxmlformats.org/officeDocument/2006/relationships/hyperlink" Target="https://www.gbif.org/fr/species/2536891" TargetMode="External"/><Relationship Id="rId13606a3fb6cad5192" Type="http://schemas.openxmlformats.org/officeDocument/2006/relationships/hyperlink" Target="https://doi.org/10.1079/cabicompendium.7002" TargetMode="External"/><Relationship Id="rId47896a3fb6cad5221" Type="http://schemas.openxmlformats.org/officeDocument/2006/relationships/hyperlink" Target="https://doi.org/10.29328/journal.jpsp.1001031" TargetMode="External"/><Relationship Id="rId12486a3fb6cad5291" Type="http://schemas.openxmlformats.org/officeDocument/2006/relationships/hyperlink" Target="https://doi.org/10.3390/pathogens10010076" TargetMode="External"/><Relationship Id="rId15556a3fb6cad5301" Type="http://schemas.openxmlformats.org/officeDocument/2006/relationships/hyperlink" Target="https://www.zobodat.at/pdf/Berichte-Bayerischen-Bot-Ges-Erforschung-Flora_61_0115-0134.pdf" TargetMode="External"/><Relationship Id="rId55466a3fb6cad5327" Type="http://schemas.openxmlformats.org/officeDocument/2006/relationships/hyperlink" Target="https://doi.org/10.3390/f8070235" TargetMode="External"/><Relationship Id="rId45406a3fb6cad534a" Type="http://schemas.openxmlformats.org/officeDocument/2006/relationships/hyperlink" Target="https://www.verspreidingsatlas.nl/0005040" TargetMode="External"/><Relationship Id="rId24876a3fb6cad53e4" Type="http://schemas.openxmlformats.org/officeDocument/2006/relationships/hyperlink" Target="https://ucanr.edu/datastoreFiles/391-47.pdf" TargetMode="External"/><Relationship Id="rId84996a3fb6cad5408" Type="http://schemas.openxmlformats.org/officeDocument/2006/relationships/hyperlink" Target="https://ipm.ucanr.edu/legacy_assets/pdf/pmg/pmgapricot.pdf"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