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79866a04256713d5e"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6696a0425671424c"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8006a042567142e2"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94812">
    <w:multiLevelType w:val="hybridMultilevel"/>
    <w:lvl w:ilvl="0" w:tplc="94678740">
      <w:start w:val="1"/>
      <w:numFmt w:val="decimal"/>
      <w:lvlText w:val="%1."/>
      <w:lvlJc w:val="left"/>
      <w:pPr>
        <w:ind w:left="720" w:hanging="360"/>
      </w:pPr>
    </w:lvl>
    <w:lvl w:ilvl="1" w:tplc="94678740" w:tentative="1">
      <w:start w:val="1"/>
      <w:numFmt w:val="lowerLetter"/>
      <w:lvlText w:val="%2."/>
      <w:lvlJc w:val="left"/>
      <w:pPr>
        <w:ind w:left="1440" w:hanging="360"/>
      </w:pPr>
    </w:lvl>
    <w:lvl w:ilvl="2" w:tplc="94678740" w:tentative="1">
      <w:start w:val="1"/>
      <w:numFmt w:val="lowerRoman"/>
      <w:lvlText w:val="%3."/>
      <w:lvlJc w:val="right"/>
      <w:pPr>
        <w:ind w:left="2160" w:hanging="180"/>
      </w:pPr>
    </w:lvl>
    <w:lvl w:ilvl="3" w:tplc="94678740" w:tentative="1">
      <w:start w:val="1"/>
      <w:numFmt w:val="decimal"/>
      <w:lvlText w:val="%4."/>
      <w:lvlJc w:val="left"/>
      <w:pPr>
        <w:ind w:left="2880" w:hanging="360"/>
      </w:pPr>
    </w:lvl>
    <w:lvl w:ilvl="4" w:tplc="94678740" w:tentative="1">
      <w:start w:val="1"/>
      <w:numFmt w:val="lowerLetter"/>
      <w:lvlText w:val="%5."/>
      <w:lvlJc w:val="left"/>
      <w:pPr>
        <w:ind w:left="3600" w:hanging="360"/>
      </w:pPr>
    </w:lvl>
    <w:lvl w:ilvl="5" w:tplc="94678740" w:tentative="1">
      <w:start w:val="1"/>
      <w:numFmt w:val="lowerRoman"/>
      <w:lvlText w:val="%6."/>
      <w:lvlJc w:val="right"/>
      <w:pPr>
        <w:ind w:left="4320" w:hanging="180"/>
      </w:pPr>
    </w:lvl>
    <w:lvl w:ilvl="6" w:tplc="94678740" w:tentative="1">
      <w:start w:val="1"/>
      <w:numFmt w:val="decimal"/>
      <w:lvlText w:val="%7."/>
      <w:lvlJc w:val="left"/>
      <w:pPr>
        <w:ind w:left="5040" w:hanging="360"/>
      </w:pPr>
    </w:lvl>
    <w:lvl w:ilvl="7" w:tplc="94678740" w:tentative="1">
      <w:start w:val="1"/>
      <w:numFmt w:val="lowerLetter"/>
      <w:lvlText w:val="%8."/>
      <w:lvlJc w:val="left"/>
      <w:pPr>
        <w:ind w:left="5760" w:hanging="360"/>
      </w:pPr>
    </w:lvl>
    <w:lvl w:ilvl="8" w:tplc="94678740" w:tentative="1">
      <w:start w:val="1"/>
      <w:numFmt w:val="lowerRoman"/>
      <w:lvlText w:val="%9."/>
      <w:lvlJc w:val="right"/>
      <w:pPr>
        <w:ind w:left="6480" w:hanging="180"/>
      </w:pPr>
    </w:lvl>
  </w:abstractNum>
  <w:abstractNum w:abstractNumId="87294811">
    <w:multiLevelType w:val="hybridMultilevel"/>
    <w:lvl w:ilvl="0" w:tplc="91120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294811">
    <w:abstractNumId w:val="87294811"/>
  </w:num>
  <w:num w:numId="87294812">
    <w:abstractNumId w:val="872948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897618" Type="http://schemas.microsoft.com/office/2011/relationships/commentsExtended" Target="commentsExtended.xml"/><Relationship Id="rId79866a04256713d5e" Type="http://schemas.openxmlformats.org/officeDocument/2006/relationships/hyperlink" Target="https://www.gbif.org/fr/species/2536891" TargetMode="External"/><Relationship Id="rId66696a0425671424c" Type="http://schemas.openxmlformats.org/officeDocument/2006/relationships/hyperlink" Target="https://doi.org/10.29328/journal.jpsp.1001031" TargetMode="External"/><Relationship Id="rId28006a042567142e2"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