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886a3fb7cb6907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ArMV may cause relevant symptoms in black currant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8146a3fb7cb694a7"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Spak J, Koloniuk I &amp; Tzanetakis IE (2021) Graft-transmissible diseases of Ribes - Pathogens, impact and control. Plant disease 105(2). </w:t>
      </w:r>
      <w:hyperlink r:id="rId64626a3fb7cb694d5" w:history="1">
        <w:r>
          <w:rPr>
            <w:color w:val="0200C9"/>
            <w:sz w:val="24"/>
            <w:szCs w:val="24"/>
          </w:rPr>
          <w:t xml:space="preserve">https://doi.org/10.1094/PDIS-04-20-0759-FE</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42406">
    <w:multiLevelType w:val="hybridMultilevel"/>
    <w:lvl w:ilvl="0" w:tplc="80903770">
      <w:start w:val="1"/>
      <w:numFmt w:val="decimal"/>
      <w:lvlText w:val="%1."/>
      <w:lvlJc w:val="left"/>
      <w:pPr>
        <w:ind w:left="720" w:hanging="360"/>
      </w:pPr>
    </w:lvl>
    <w:lvl w:ilvl="1" w:tplc="80903770" w:tentative="1">
      <w:start w:val="1"/>
      <w:numFmt w:val="lowerLetter"/>
      <w:lvlText w:val="%2."/>
      <w:lvlJc w:val="left"/>
      <w:pPr>
        <w:ind w:left="1440" w:hanging="360"/>
      </w:pPr>
    </w:lvl>
    <w:lvl w:ilvl="2" w:tplc="80903770" w:tentative="1">
      <w:start w:val="1"/>
      <w:numFmt w:val="lowerRoman"/>
      <w:lvlText w:val="%3."/>
      <w:lvlJc w:val="right"/>
      <w:pPr>
        <w:ind w:left="2160" w:hanging="180"/>
      </w:pPr>
    </w:lvl>
    <w:lvl w:ilvl="3" w:tplc="80903770" w:tentative="1">
      <w:start w:val="1"/>
      <w:numFmt w:val="decimal"/>
      <w:lvlText w:val="%4."/>
      <w:lvlJc w:val="left"/>
      <w:pPr>
        <w:ind w:left="2880" w:hanging="360"/>
      </w:pPr>
    </w:lvl>
    <w:lvl w:ilvl="4" w:tplc="80903770" w:tentative="1">
      <w:start w:val="1"/>
      <w:numFmt w:val="lowerLetter"/>
      <w:lvlText w:val="%5."/>
      <w:lvlJc w:val="left"/>
      <w:pPr>
        <w:ind w:left="3600" w:hanging="360"/>
      </w:pPr>
    </w:lvl>
    <w:lvl w:ilvl="5" w:tplc="80903770" w:tentative="1">
      <w:start w:val="1"/>
      <w:numFmt w:val="lowerRoman"/>
      <w:lvlText w:val="%6."/>
      <w:lvlJc w:val="right"/>
      <w:pPr>
        <w:ind w:left="4320" w:hanging="180"/>
      </w:pPr>
    </w:lvl>
    <w:lvl w:ilvl="6" w:tplc="80903770" w:tentative="1">
      <w:start w:val="1"/>
      <w:numFmt w:val="decimal"/>
      <w:lvlText w:val="%7."/>
      <w:lvlJc w:val="left"/>
      <w:pPr>
        <w:ind w:left="5040" w:hanging="360"/>
      </w:pPr>
    </w:lvl>
    <w:lvl w:ilvl="7" w:tplc="80903770" w:tentative="1">
      <w:start w:val="1"/>
      <w:numFmt w:val="lowerLetter"/>
      <w:lvlText w:val="%8."/>
      <w:lvlJc w:val="left"/>
      <w:pPr>
        <w:ind w:left="5760" w:hanging="360"/>
      </w:pPr>
    </w:lvl>
    <w:lvl w:ilvl="8" w:tplc="80903770" w:tentative="1">
      <w:start w:val="1"/>
      <w:numFmt w:val="lowerRoman"/>
      <w:lvlText w:val="%9."/>
      <w:lvlJc w:val="right"/>
      <w:pPr>
        <w:ind w:left="6480" w:hanging="180"/>
      </w:pPr>
    </w:lvl>
  </w:abstractNum>
  <w:abstractNum w:abstractNumId="42742405">
    <w:multiLevelType w:val="hybridMultilevel"/>
    <w:lvl w:ilvl="0" w:tplc="39594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42405">
    <w:abstractNumId w:val="42742405"/>
  </w:num>
  <w:num w:numId="42742406">
    <w:abstractNumId w:val="42742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8492966" Type="http://schemas.microsoft.com/office/2011/relationships/commentsExtended" Target="commentsExtended.xml"/><Relationship Id="rId61886a3fb7cb69079" Type="http://schemas.openxmlformats.org/officeDocument/2006/relationships/hyperlink" Target="https://gd.eppo.int/" TargetMode="External"/><Relationship Id="rId98146a3fb7cb694a7" Type="http://schemas.openxmlformats.org/officeDocument/2006/relationships/hyperlink" Target="https://efsa.onlinelibrary.wiley.com/doi/epdf/10.2903/j.efsa.2013.3377" TargetMode="External"/><Relationship Id="rId64626a3fb7cb694d5" Type="http://schemas.openxmlformats.org/officeDocument/2006/relationships/hyperlink" Target="https://doi.org/10.1094/PDIS-04-20-0759-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