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316a0425f6a88a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avium) is a natural host of ArMV (Nemeth, 1987).</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18806a0425f6a9138"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48506a0425f6a9271"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20561">
    <w:multiLevelType w:val="hybridMultilevel"/>
    <w:lvl w:ilvl="0" w:tplc="53126298">
      <w:start w:val="1"/>
      <w:numFmt w:val="decimal"/>
      <w:lvlText w:val="%1."/>
      <w:lvlJc w:val="left"/>
      <w:pPr>
        <w:ind w:left="720" w:hanging="360"/>
      </w:pPr>
    </w:lvl>
    <w:lvl w:ilvl="1" w:tplc="53126298" w:tentative="1">
      <w:start w:val="1"/>
      <w:numFmt w:val="lowerLetter"/>
      <w:lvlText w:val="%2."/>
      <w:lvlJc w:val="left"/>
      <w:pPr>
        <w:ind w:left="1440" w:hanging="360"/>
      </w:pPr>
    </w:lvl>
    <w:lvl w:ilvl="2" w:tplc="53126298" w:tentative="1">
      <w:start w:val="1"/>
      <w:numFmt w:val="lowerRoman"/>
      <w:lvlText w:val="%3."/>
      <w:lvlJc w:val="right"/>
      <w:pPr>
        <w:ind w:left="2160" w:hanging="180"/>
      </w:pPr>
    </w:lvl>
    <w:lvl w:ilvl="3" w:tplc="53126298" w:tentative="1">
      <w:start w:val="1"/>
      <w:numFmt w:val="decimal"/>
      <w:lvlText w:val="%4."/>
      <w:lvlJc w:val="left"/>
      <w:pPr>
        <w:ind w:left="2880" w:hanging="360"/>
      </w:pPr>
    </w:lvl>
    <w:lvl w:ilvl="4" w:tplc="53126298" w:tentative="1">
      <w:start w:val="1"/>
      <w:numFmt w:val="lowerLetter"/>
      <w:lvlText w:val="%5."/>
      <w:lvlJc w:val="left"/>
      <w:pPr>
        <w:ind w:left="3600" w:hanging="360"/>
      </w:pPr>
    </w:lvl>
    <w:lvl w:ilvl="5" w:tplc="53126298" w:tentative="1">
      <w:start w:val="1"/>
      <w:numFmt w:val="lowerRoman"/>
      <w:lvlText w:val="%6."/>
      <w:lvlJc w:val="right"/>
      <w:pPr>
        <w:ind w:left="4320" w:hanging="180"/>
      </w:pPr>
    </w:lvl>
    <w:lvl w:ilvl="6" w:tplc="53126298" w:tentative="1">
      <w:start w:val="1"/>
      <w:numFmt w:val="decimal"/>
      <w:lvlText w:val="%7."/>
      <w:lvlJc w:val="left"/>
      <w:pPr>
        <w:ind w:left="5040" w:hanging="360"/>
      </w:pPr>
    </w:lvl>
    <w:lvl w:ilvl="7" w:tplc="53126298" w:tentative="1">
      <w:start w:val="1"/>
      <w:numFmt w:val="lowerLetter"/>
      <w:lvlText w:val="%8."/>
      <w:lvlJc w:val="left"/>
      <w:pPr>
        <w:ind w:left="5760" w:hanging="360"/>
      </w:pPr>
    </w:lvl>
    <w:lvl w:ilvl="8" w:tplc="53126298" w:tentative="1">
      <w:start w:val="1"/>
      <w:numFmt w:val="lowerRoman"/>
      <w:lvlText w:val="%9."/>
      <w:lvlJc w:val="right"/>
      <w:pPr>
        <w:ind w:left="6480" w:hanging="180"/>
      </w:pPr>
    </w:lvl>
  </w:abstractNum>
  <w:abstractNum w:abstractNumId="30120560">
    <w:multiLevelType w:val="hybridMultilevel"/>
    <w:lvl w:ilvl="0" w:tplc="23918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20560">
    <w:abstractNumId w:val="30120560"/>
  </w:num>
  <w:num w:numId="30120561">
    <w:abstractNumId w:val="301205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252164" Type="http://schemas.microsoft.com/office/2011/relationships/commentsExtended" Target="commentsExtended.xml"/><Relationship Id="rId98316a0425f6a88a5" Type="http://schemas.openxmlformats.org/officeDocument/2006/relationships/hyperlink" Target="https://gd.eppo.int/" TargetMode="External"/><Relationship Id="rId18806a0425f6a9138" Type="http://schemas.openxmlformats.org/officeDocument/2006/relationships/hyperlink" Target="https://doi.org/10.1079/cabicompendium.7008" TargetMode="External"/><Relationship Id="rId48506a0425f6a9271" Type="http://schemas.openxmlformats.org/officeDocument/2006/relationships/hyperlink" Target="https://www.dpvweb.net/dpv/showdpv/?dpvno=1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