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Foveavirus mali (apple stem pitting virus)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pitting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Czech Republic (2016); Germany (2018); Greece (2009); 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1146a042538bbe61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stem-pitting foveavirus'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695871">
    <w:multiLevelType w:val="hybridMultilevel"/>
    <w:lvl w:ilvl="0" w:tplc="18321555">
      <w:start w:val="1"/>
      <w:numFmt w:val="decimal"/>
      <w:lvlText w:val="%1."/>
      <w:lvlJc w:val="left"/>
      <w:pPr>
        <w:ind w:left="720" w:hanging="360"/>
      </w:pPr>
    </w:lvl>
    <w:lvl w:ilvl="1" w:tplc="18321555" w:tentative="1">
      <w:start w:val="1"/>
      <w:numFmt w:val="lowerLetter"/>
      <w:lvlText w:val="%2."/>
      <w:lvlJc w:val="left"/>
      <w:pPr>
        <w:ind w:left="1440" w:hanging="360"/>
      </w:pPr>
    </w:lvl>
    <w:lvl w:ilvl="2" w:tplc="18321555" w:tentative="1">
      <w:start w:val="1"/>
      <w:numFmt w:val="lowerRoman"/>
      <w:lvlText w:val="%3."/>
      <w:lvlJc w:val="right"/>
      <w:pPr>
        <w:ind w:left="2160" w:hanging="180"/>
      </w:pPr>
    </w:lvl>
    <w:lvl w:ilvl="3" w:tplc="18321555" w:tentative="1">
      <w:start w:val="1"/>
      <w:numFmt w:val="decimal"/>
      <w:lvlText w:val="%4."/>
      <w:lvlJc w:val="left"/>
      <w:pPr>
        <w:ind w:left="2880" w:hanging="360"/>
      </w:pPr>
    </w:lvl>
    <w:lvl w:ilvl="4" w:tplc="18321555" w:tentative="1">
      <w:start w:val="1"/>
      <w:numFmt w:val="lowerLetter"/>
      <w:lvlText w:val="%5."/>
      <w:lvlJc w:val="left"/>
      <w:pPr>
        <w:ind w:left="3600" w:hanging="360"/>
      </w:pPr>
    </w:lvl>
    <w:lvl w:ilvl="5" w:tplc="18321555" w:tentative="1">
      <w:start w:val="1"/>
      <w:numFmt w:val="lowerRoman"/>
      <w:lvlText w:val="%6."/>
      <w:lvlJc w:val="right"/>
      <w:pPr>
        <w:ind w:left="4320" w:hanging="180"/>
      </w:pPr>
    </w:lvl>
    <w:lvl w:ilvl="6" w:tplc="18321555" w:tentative="1">
      <w:start w:val="1"/>
      <w:numFmt w:val="decimal"/>
      <w:lvlText w:val="%7."/>
      <w:lvlJc w:val="left"/>
      <w:pPr>
        <w:ind w:left="5040" w:hanging="360"/>
      </w:pPr>
    </w:lvl>
    <w:lvl w:ilvl="7" w:tplc="18321555" w:tentative="1">
      <w:start w:val="1"/>
      <w:numFmt w:val="lowerLetter"/>
      <w:lvlText w:val="%8."/>
      <w:lvlJc w:val="left"/>
      <w:pPr>
        <w:ind w:left="5760" w:hanging="360"/>
      </w:pPr>
    </w:lvl>
    <w:lvl w:ilvl="8" w:tplc="183215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95870">
    <w:multiLevelType w:val="hybridMultilevel"/>
    <w:lvl w:ilvl="0" w:tplc="41717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695870">
    <w:abstractNumId w:val="58695870"/>
  </w:num>
  <w:num w:numId="58695871">
    <w:abstractNumId w:val="586958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2635376" Type="http://schemas.microsoft.com/office/2011/relationships/commentsExtended" Target="commentsExtended.xml"/><Relationship Id="rId41146a042538bbe6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