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7786a042523b086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200101">
    <w:multiLevelType w:val="hybridMultilevel"/>
    <w:lvl w:ilvl="0" w:tplc="91526797">
      <w:start w:val="1"/>
      <w:numFmt w:val="decimal"/>
      <w:lvlText w:val="%1."/>
      <w:lvlJc w:val="left"/>
      <w:pPr>
        <w:ind w:left="720" w:hanging="360"/>
      </w:pPr>
    </w:lvl>
    <w:lvl w:ilvl="1" w:tplc="91526797" w:tentative="1">
      <w:start w:val="1"/>
      <w:numFmt w:val="lowerLetter"/>
      <w:lvlText w:val="%2."/>
      <w:lvlJc w:val="left"/>
      <w:pPr>
        <w:ind w:left="1440" w:hanging="360"/>
      </w:pPr>
    </w:lvl>
    <w:lvl w:ilvl="2" w:tplc="91526797" w:tentative="1">
      <w:start w:val="1"/>
      <w:numFmt w:val="lowerRoman"/>
      <w:lvlText w:val="%3."/>
      <w:lvlJc w:val="right"/>
      <w:pPr>
        <w:ind w:left="2160" w:hanging="180"/>
      </w:pPr>
    </w:lvl>
    <w:lvl w:ilvl="3" w:tplc="91526797" w:tentative="1">
      <w:start w:val="1"/>
      <w:numFmt w:val="decimal"/>
      <w:lvlText w:val="%4."/>
      <w:lvlJc w:val="left"/>
      <w:pPr>
        <w:ind w:left="2880" w:hanging="360"/>
      </w:pPr>
    </w:lvl>
    <w:lvl w:ilvl="4" w:tplc="91526797" w:tentative="1">
      <w:start w:val="1"/>
      <w:numFmt w:val="lowerLetter"/>
      <w:lvlText w:val="%5."/>
      <w:lvlJc w:val="left"/>
      <w:pPr>
        <w:ind w:left="3600" w:hanging="360"/>
      </w:pPr>
    </w:lvl>
    <w:lvl w:ilvl="5" w:tplc="91526797" w:tentative="1">
      <w:start w:val="1"/>
      <w:numFmt w:val="lowerRoman"/>
      <w:lvlText w:val="%6."/>
      <w:lvlJc w:val="right"/>
      <w:pPr>
        <w:ind w:left="4320" w:hanging="180"/>
      </w:pPr>
    </w:lvl>
    <w:lvl w:ilvl="6" w:tplc="91526797" w:tentative="1">
      <w:start w:val="1"/>
      <w:numFmt w:val="decimal"/>
      <w:lvlText w:val="%7."/>
      <w:lvlJc w:val="left"/>
      <w:pPr>
        <w:ind w:left="5040" w:hanging="360"/>
      </w:pPr>
    </w:lvl>
    <w:lvl w:ilvl="7" w:tplc="91526797" w:tentative="1">
      <w:start w:val="1"/>
      <w:numFmt w:val="lowerLetter"/>
      <w:lvlText w:val="%8."/>
      <w:lvlJc w:val="left"/>
      <w:pPr>
        <w:ind w:left="5760" w:hanging="360"/>
      </w:pPr>
    </w:lvl>
    <w:lvl w:ilvl="8" w:tplc="91526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00100">
    <w:multiLevelType w:val="hybridMultilevel"/>
    <w:lvl w:ilvl="0" w:tplc="53798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200100">
    <w:abstractNumId w:val="47200100"/>
  </w:num>
  <w:num w:numId="47200101">
    <w:abstractNumId w:val="472001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0483322" Type="http://schemas.microsoft.com/office/2011/relationships/commentsExtended" Target="commentsExtended.xml"/><Relationship Id="rId67786a042523b08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