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rubbery wood agent (ARW000)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rubbery wood agent (Rubbery wood)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rubbery wood is a graft-transmissible disease reported from apple, pears and quince (Cropley et al., 1963; Luckwill &amp; Crowdy, 1950). Because of its graft transmissibility, a virological cause of the disease has been assumed, although this is still not proven. Also phytoplasmas have been reported as causal agent (e.g. Bertaccini et al., 1998), but other researchers failed to detect phytoplasmas and bacteria (e.g. Menzel, 2003). Recently, Jakovljevic et al (2016) using Next Generation Sequencing based on total RNA failed to disclose a potential pathogen that could be associated with the disease. Therefore, apple rubbery wood agent still seems the most appropriate name. Field indexing using woody indexing (Jelkmann, 2004) would be needed for detection and identification.</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Tzanetakis et al. (2018) indicates that ARWV1&amp;2 are often associated with other common viruses, making Koch's postulate challenging to demonstrate.</w:t>
      </w:r>
      <w:r>
        <w:rPr>
          <w:color w:val="F30000"/>
          <w:sz w:val="24"/>
          <w:szCs w:val="24"/>
        </w:rPr>
        <w:br/>
        <w:t xml:space="preserve">Due to the availability of sequence information, test development is possible and links to symptom development can be investigated in more detail. Symptom development is dependent on cultivar of the scion and the rootstock.</w:t>
      </w:r>
      <w:r>
        <w:rPr>
          <w:color w:val="F30000"/>
          <w:sz w:val="24"/>
          <w:szCs w:val="24"/>
        </w:rPr>
        <w:br/>
        <w:t xml:space="preserve">See also Kuhn et al., 2023.</w:t>
      </w:r>
      <w:r>
        <w:rPr>
          <w:color w:val="F30000"/>
          <w:sz w:val="24"/>
          <w:szCs w:val="24"/>
        </w:rPr>
        <w:br/>
        <w:br/>
        <w:t xml:space="preserve">[Remark: In the responses to the questionnaire, DE, FR, LT, NL and SI identified this entry as being of concern. DE supported the recommendation for regulation of the agent as an RNQP considering the assumption that further viruses may be associated with the disease. DE also indicated that primer sets specific for the detection of apple rubbery wood virus-1 and apple rubbery wood virus-2 (Rott et al. 2018) (and for their individual RNA segments) were currently developed by JKI and are available soon. LT supported its delisting from the EU regulation. FR, NL and SI supported the individual listing of apple rubbery wood virus 1 and 2.]</w:t>
      </w:r>
      <w:r>
        <w:rPr>
          <w:color w:val="F30000"/>
          <w:sz w:val="24"/>
          <w:szCs w:val="24"/>
        </w:rPr>
        <w:br/>
        <w:br/>
        <w:t xml:space="preserve">Although two viruses are associated with the symptoms, the Fruit SEWG considered that the agent had no clear identity yet and that more viruses might be involved.</w:t>
      </w:r>
      <w:r>
        <w:rPr>
          <w:color w:val="F30000"/>
          <w:sz w:val="24"/>
          <w:szCs w:val="24"/>
        </w:rPr>
        <w:br/>
        <w:t xml:space="preserve">Note: Canada lists Apple rubbery wood (ARW) as ARWV-1 and ARWV-2 on its list of regulated pests (</w:t>
      </w:r>
      <w:hyperlink r:id="rId37856a3fb769c70fa" w:history="1">
        <w:r>
          <w:rPr>
            <w:color w:val="F30000"/>
            <w:sz w:val="24"/>
            <w:szCs w:val="24"/>
          </w:rPr>
          <w:t xml:space="preserve">https://inspection.canada.ca/en/plant-health/invasive-species/regulated-pests#a</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Denmark (1975); Germany (1993); Italy (1993); Netherlands (1993); Poland (1975); Sweden (1992)</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0556a3fb769c71f2" w:history="1">
        <w:r>
          <w:rPr>
            <w:color w:val="606060"/>
            <w:sz w:val="24"/>
            <w:szCs w:val="24"/>
          </w:rPr>
          <w:t xml:space="preserve">https://gd.eppo.int/</w:t>
        </w:r>
      </w:hyperlink>
      <w:r>
        <w:rPr>
          <w:color w:val="606060"/>
          <w:sz w:val="24"/>
          <w:szCs w:val="24"/>
        </w:rPr>
        <w:t xml:space="preserve">). Rubbery wood seems to be present in several additional countries in the EU. Mostly reported in Malus, its presence in Pyrus is more restricted. Symptoms in Cydonia are reported in older literature, but the latter is rare and presumably mixed infections were described in these occasions.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35426a3fb769c7784"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72396a3fb769c77e1" w:history="1">
        <w:r>
          <w:rPr>
            <w:color w:val="0200C9"/>
            <w:sz w:val="24"/>
            <w:szCs w:val="24"/>
          </w:rPr>
          <w:t xml:space="preserve">https://doi.org/10.1094/PDIS-07-19-1451-PDN</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831902">
    <w:multiLevelType w:val="hybridMultilevel"/>
    <w:lvl w:ilvl="0" w:tplc="74359495">
      <w:start w:val="1"/>
      <w:numFmt w:val="decimal"/>
      <w:lvlText w:val="%1."/>
      <w:lvlJc w:val="left"/>
      <w:pPr>
        <w:ind w:left="720" w:hanging="360"/>
      </w:pPr>
    </w:lvl>
    <w:lvl w:ilvl="1" w:tplc="74359495" w:tentative="1">
      <w:start w:val="1"/>
      <w:numFmt w:val="lowerLetter"/>
      <w:lvlText w:val="%2."/>
      <w:lvlJc w:val="left"/>
      <w:pPr>
        <w:ind w:left="1440" w:hanging="360"/>
      </w:pPr>
    </w:lvl>
    <w:lvl w:ilvl="2" w:tplc="74359495" w:tentative="1">
      <w:start w:val="1"/>
      <w:numFmt w:val="lowerRoman"/>
      <w:lvlText w:val="%3."/>
      <w:lvlJc w:val="right"/>
      <w:pPr>
        <w:ind w:left="2160" w:hanging="180"/>
      </w:pPr>
    </w:lvl>
    <w:lvl w:ilvl="3" w:tplc="74359495" w:tentative="1">
      <w:start w:val="1"/>
      <w:numFmt w:val="decimal"/>
      <w:lvlText w:val="%4."/>
      <w:lvlJc w:val="left"/>
      <w:pPr>
        <w:ind w:left="2880" w:hanging="360"/>
      </w:pPr>
    </w:lvl>
    <w:lvl w:ilvl="4" w:tplc="74359495" w:tentative="1">
      <w:start w:val="1"/>
      <w:numFmt w:val="lowerLetter"/>
      <w:lvlText w:val="%5."/>
      <w:lvlJc w:val="left"/>
      <w:pPr>
        <w:ind w:left="3600" w:hanging="360"/>
      </w:pPr>
    </w:lvl>
    <w:lvl w:ilvl="5" w:tplc="74359495" w:tentative="1">
      <w:start w:val="1"/>
      <w:numFmt w:val="lowerRoman"/>
      <w:lvlText w:val="%6."/>
      <w:lvlJc w:val="right"/>
      <w:pPr>
        <w:ind w:left="4320" w:hanging="180"/>
      </w:pPr>
    </w:lvl>
    <w:lvl w:ilvl="6" w:tplc="74359495" w:tentative="1">
      <w:start w:val="1"/>
      <w:numFmt w:val="decimal"/>
      <w:lvlText w:val="%7."/>
      <w:lvlJc w:val="left"/>
      <w:pPr>
        <w:ind w:left="5040" w:hanging="360"/>
      </w:pPr>
    </w:lvl>
    <w:lvl w:ilvl="7" w:tplc="74359495" w:tentative="1">
      <w:start w:val="1"/>
      <w:numFmt w:val="lowerLetter"/>
      <w:lvlText w:val="%8."/>
      <w:lvlJc w:val="left"/>
      <w:pPr>
        <w:ind w:left="5760" w:hanging="360"/>
      </w:pPr>
    </w:lvl>
    <w:lvl w:ilvl="8" w:tplc="74359495" w:tentative="1">
      <w:start w:val="1"/>
      <w:numFmt w:val="lowerRoman"/>
      <w:lvlText w:val="%9."/>
      <w:lvlJc w:val="right"/>
      <w:pPr>
        <w:ind w:left="6480" w:hanging="180"/>
      </w:pPr>
    </w:lvl>
  </w:abstractNum>
  <w:abstractNum w:abstractNumId="31831901">
    <w:multiLevelType w:val="hybridMultilevel"/>
    <w:lvl w:ilvl="0" w:tplc="907970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831901">
    <w:abstractNumId w:val="31831901"/>
  </w:num>
  <w:num w:numId="31831902">
    <w:abstractNumId w:val="318319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127638" Type="http://schemas.microsoft.com/office/2011/relationships/commentsExtended" Target="commentsExtended.xml"/><Relationship Id="rId37856a3fb769c70fa" Type="http://schemas.openxmlformats.org/officeDocument/2006/relationships/hyperlink" Target="https://inspection.canada.ca/en/plant-health/invasive-species/regulated-pests#a" TargetMode="External"/><Relationship Id="rId20556a3fb769c71f2" Type="http://schemas.openxmlformats.org/officeDocument/2006/relationships/hyperlink" Target="https://gd.eppo.int/" TargetMode="External"/><Relationship Id="rId35426a3fb769c7784" Type="http://schemas.openxmlformats.org/officeDocument/2006/relationships/hyperlink" Target="https://doi.org/10.1094/PDIS-01-19-0028-PDN" TargetMode="External"/><Relationship Id="rId72396a3fb769c77e1"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