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67636a04252604a80"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4526a04252604b4b"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59286a04252604f79"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41136a04252605074"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77166a042526050cb" w:history="1">
        <w:r>
          <w:rPr>
            <w:color w:val="0200C9"/>
            <w:sz w:val="24"/>
            <w:szCs w:val="24"/>
          </w:rPr>
          <w:t xml:space="preserve">https://doi.org/10.1094/PDIS-07-19-1451-PDN</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13132">
    <w:multiLevelType w:val="hybridMultilevel"/>
    <w:lvl w:ilvl="0" w:tplc="17744363">
      <w:start w:val="1"/>
      <w:numFmt w:val="decimal"/>
      <w:lvlText w:val="%1."/>
      <w:lvlJc w:val="left"/>
      <w:pPr>
        <w:ind w:left="720" w:hanging="360"/>
      </w:pPr>
    </w:lvl>
    <w:lvl w:ilvl="1" w:tplc="17744363" w:tentative="1">
      <w:start w:val="1"/>
      <w:numFmt w:val="lowerLetter"/>
      <w:lvlText w:val="%2."/>
      <w:lvlJc w:val="left"/>
      <w:pPr>
        <w:ind w:left="1440" w:hanging="360"/>
      </w:pPr>
    </w:lvl>
    <w:lvl w:ilvl="2" w:tplc="17744363" w:tentative="1">
      <w:start w:val="1"/>
      <w:numFmt w:val="lowerRoman"/>
      <w:lvlText w:val="%3."/>
      <w:lvlJc w:val="right"/>
      <w:pPr>
        <w:ind w:left="2160" w:hanging="180"/>
      </w:pPr>
    </w:lvl>
    <w:lvl w:ilvl="3" w:tplc="17744363" w:tentative="1">
      <w:start w:val="1"/>
      <w:numFmt w:val="decimal"/>
      <w:lvlText w:val="%4."/>
      <w:lvlJc w:val="left"/>
      <w:pPr>
        <w:ind w:left="2880" w:hanging="360"/>
      </w:pPr>
    </w:lvl>
    <w:lvl w:ilvl="4" w:tplc="17744363" w:tentative="1">
      <w:start w:val="1"/>
      <w:numFmt w:val="lowerLetter"/>
      <w:lvlText w:val="%5."/>
      <w:lvlJc w:val="left"/>
      <w:pPr>
        <w:ind w:left="3600" w:hanging="360"/>
      </w:pPr>
    </w:lvl>
    <w:lvl w:ilvl="5" w:tplc="17744363" w:tentative="1">
      <w:start w:val="1"/>
      <w:numFmt w:val="lowerRoman"/>
      <w:lvlText w:val="%6."/>
      <w:lvlJc w:val="right"/>
      <w:pPr>
        <w:ind w:left="4320" w:hanging="180"/>
      </w:pPr>
    </w:lvl>
    <w:lvl w:ilvl="6" w:tplc="17744363" w:tentative="1">
      <w:start w:val="1"/>
      <w:numFmt w:val="decimal"/>
      <w:lvlText w:val="%7."/>
      <w:lvlJc w:val="left"/>
      <w:pPr>
        <w:ind w:left="5040" w:hanging="360"/>
      </w:pPr>
    </w:lvl>
    <w:lvl w:ilvl="7" w:tplc="17744363" w:tentative="1">
      <w:start w:val="1"/>
      <w:numFmt w:val="lowerLetter"/>
      <w:lvlText w:val="%8."/>
      <w:lvlJc w:val="left"/>
      <w:pPr>
        <w:ind w:left="5760" w:hanging="360"/>
      </w:pPr>
    </w:lvl>
    <w:lvl w:ilvl="8" w:tplc="17744363" w:tentative="1">
      <w:start w:val="1"/>
      <w:numFmt w:val="lowerRoman"/>
      <w:lvlText w:val="%9."/>
      <w:lvlJc w:val="right"/>
      <w:pPr>
        <w:ind w:left="6480" w:hanging="180"/>
      </w:pPr>
    </w:lvl>
  </w:abstractNum>
  <w:abstractNum w:abstractNumId="18613131">
    <w:multiLevelType w:val="hybridMultilevel"/>
    <w:lvl w:ilvl="0" w:tplc="24648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13131">
    <w:abstractNumId w:val="18613131"/>
  </w:num>
  <w:num w:numId="18613132">
    <w:abstractNumId w:val="18613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738044" Type="http://schemas.microsoft.com/office/2011/relationships/commentsExtended" Target="commentsExtended.xml"/><Relationship Id="rId67636a04252604a80" Type="http://schemas.openxmlformats.org/officeDocument/2006/relationships/hyperlink" Target="https://inspection.canada.ca/en/plant-health/invasive-species/regulated-pests#a" TargetMode="External"/><Relationship Id="rId94526a04252604b4b" Type="http://schemas.openxmlformats.org/officeDocument/2006/relationships/hyperlink" Target="https://gd.eppo.int/" TargetMode="External"/><Relationship Id="rId59286a04252604f79" Type="http://schemas.openxmlformats.org/officeDocument/2006/relationships/hyperlink" Target="https://doi.org/10.1002/ndr2.12076" TargetMode="External"/><Relationship Id="rId41136a04252605074" Type="http://schemas.openxmlformats.org/officeDocument/2006/relationships/hyperlink" Target="https://doi.org/10.1094/PDIS-01-19-0028-PDN" TargetMode="External"/><Relationship Id="rId77166a042526050cb"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