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616a3f9d57e13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36095">
    <w:multiLevelType w:val="hybridMultilevel"/>
    <w:lvl w:ilvl="0" w:tplc="19632227">
      <w:start w:val="1"/>
      <w:numFmt w:val="decimal"/>
      <w:lvlText w:val="%1."/>
      <w:lvlJc w:val="left"/>
      <w:pPr>
        <w:ind w:left="720" w:hanging="360"/>
      </w:pPr>
    </w:lvl>
    <w:lvl w:ilvl="1" w:tplc="19632227" w:tentative="1">
      <w:start w:val="1"/>
      <w:numFmt w:val="lowerLetter"/>
      <w:lvlText w:val="%2."/>
      <w:lvlJc w:val="left"/>
      <w:pPr>
        <w:ind w:left="1440" w:hanging="360"/>
      </w:pPr>
    </w:lvl>
    <w:lvl w:ilvl="2" w:tplc="19632227" w:tentative="1">
      <w:start w:val="1"/>
      <w:numFmt w:val="lowerRoman"/>
      <w:lvlText w:val="%3."/>
      <w:lvlJc w:val="right"/>
      <w:pPr>
        <w:ind w:left="2160" w:hanging="180"/>
      </w:pPr>
    </w:lvl>
    <w:lvl w:ilvl="3" w:tplc="19632227" w:tentative="1">
      <w:start w:val="1"/>
      <w:numFmt w:val="decimal"/>
      <w:lvlText w:val="%4."/>
      <w:lvlJc w:val="left"/>
      <w:pPr>
        <w:ind w:left="2880" w:hanging="360"/>
      </w:pPr>
    </w:lvl>
    <w:lvl w:ilvl="4" w:tplc="19632227" w:tentative="1">
      <w:start w:val="1"/>
      <w:numFmt w:val="lowerLetter"/>
      <w:lvlText w:val="%5."/>
      <w:lvlJc w:val="left"/>
      <w:pPr>
        <w:ind w:left="3600" w:hanging="360"/>
      </w:pPr>
    </w:lvl>
    <w:lvl w:ilvl="5" w:tplc="19632227" w:tentative="1">
      <w:start w:val="1"/>
      <w:numFmt w:val="lowerRoman"/>
      <w:lvlText w:val="%6."/>
      <w:lvlJc w:val="right"/>
      <w:pPr>
        <w:ind w:left="4320" w:hanging="180"/>
      </w:pPr>
    </w:lvl>
    <w:lvl w:ilvl="6" w:tplc="19632227" w:tentative="1">
      <w:start w:val="1"/>
      <w:numFmt w:val="decimal"/>
      <w:lvlText w:val="%7."/>
      <w:lvlJc w:val="left"/>
      <w:pPr>
        <w:ind w:left="5040" w:hanging="360"/>
      </w:pPr>
    </w:lvl>
    <w:lvl w:ilvl="7" w:tplc="19632227" w:tentative="1">
      <w:start w:val="1"/>
      <w:numFmt w:val="lowerLetter"/>
      <w:lvlText w:val="%8."/>
      <w:lvlJc w:val="left"/>
      <w:pPr>
        <w:ind w:left="5760" w:hanging="360"/>
      </w:pPr>
    </w:lvl>
    <w:lvl w:ilvl="8" w:tplc="19632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36094">
    <w:multiLevelType w:val="hybridMultilevel"/>
    <w:lvl w:ilvl="0" w:tplc="85107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36094">
    <w:abstractNumId w:val="76436094"/>
  </w:num>
  <w:num w:numId="76436095">
    <w:abstractNumId w:val="764360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138576" Type="http://schemas.microsoft.com/office/2011/relationships/commentsExtended" Target="commentsExtended.xml"/><Relationship Id="rId88616a3f9d57e13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