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Xiphinema diversicaudatum (XIPHDI)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Belgium (2001); Bulgaria (2001); Croatia (2001); Czech Republic (2001); Denmark (2001); France (2001); Germany (2014); Ireland (2001); Italy (2001); Netherlands (2001); Poland (2012); Portugal (2001); Portugal/Azores (2001); Portugal/Madeira (2001); Slovakia (2001); Spain (2006); Sweden (2001)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73636a04255447cbe"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Standard PM 4-9 Certification scheme for Ribes.</w:t>
      </w:r>
      <w:r>
        <w:rPr>
          <w:color w:val="0200C9"/>
          <w:sz w:val="24"/>
          <w:szCs w:val="24"/>
        </w:rPr>
        <w:br/>
        <w:t xml:space="preserve">In the responses to the questionnaire,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Xiphinema diversicaudatum has an extensive host range. It is most frequently associated with plant species growing in temperate arable, permanent pasture and deciduous woodland soils and much less frequently with coniferous, scrubland and moorland plants (Thomas, 1970; Pitcher et al., 1974; Taylor and Brown, 1997 – cited from CABI, 2021). Ribes is reported as a host (NEMAPLEX, 2024).</w:t>
      </w:r>
      <w:r>
        <w:rPr>
          <w:color w:val="F30000"/>
          <w:sz w:val="24"/>
          <w:szCs w:val="24"/>
        </w:rPr>
        <w:br/>
        <w:t xml:space="preserve">The nematode is actively moving &lt; 1m per year. Consequently, the main pathway for dispersal is via soil, growth medium, soil attached to roots, etc. (CABI, 2021).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t xml:space="preserve">Xiphinema diversicaudatum is not known to be dispersed by true seeds (CABI, 2021).</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virus vector X. diversicaudatum was considered rare according to current knowledge, although X. diversicaudatum was fairly abundant in common pastures and under fruit trees in Styria, and in the alluvial forests of the Danube and the March (Tiefenbrunner et al., 2011).</w:t>
      </w:r>
      <w:r>
        <w:rPr>
          <w:color w:val="F30000"/>
          <w:sz w:val="24"/>
          <w:szCs w:val="24"/>
        </w:rPr>
        <w:br/>
        <w:t xml:space="preserve">In Spain, X. diversicaudatum is fairly widespread in the north (central region is the southern limit of its distribution), frequent in fruit trees (Arias &amp; Andrés, 1989). It is reported from Andalucia, Aragon, Castilla y Leon, Castilla-La Mancha, Extremadura, Madrid, Navarra, La Rioja &amp; Communidad Valanciana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(Fera internal records), Arabis mosaic virus (AMV) (Jones et al., 1986), Raspberry ringspot virus (RRV) (Fera internal records) and Strawberry latent ringspot virus (SLRV) (Fera internal records) are reported from this host.</w:t>
      </w:r>
      <w:r>
        <w:rPr>
          <w:color w:val="606060"/>
          <w:sz w:val="24"/>
          <w:szCs w:val="24"/>
        </w:rPr>
        <w:br/>
        <w:t xml:space="preserve">X. diversicaudatum is reported to vector AMV, RRV and SLRV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Xiphinema diversicaudatum (dagger nematode). CABI digital library (accessed 28/May/2024). </w:t>
      </w:r>
      <w:hyperlink r:id="rId50116a042554481bf" w:history="1">
        <w:r>
          <w:rPr>
            <w:color w:val="0200C9"/>
            <w:sz w:val="24"/>
            <w:szCs w:val="24"/>
          </w:rPr>
          <w:t xml:space="preserve">https://www.cabidigitallibrary.org/doi/full/10.1079/cabicompendium.57028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NEMAPLEX (2024) Nemabase Search Engine for Host Status of a Plant Genus and species to Nematodes. </w:t>
      </w:r>
      <w:hyperlink r:id="rId46756a042554481fe" w:history="1">
        <w:r>
          <w:rPr>
            <w:color w:val="0200C9"/>
            <w:sz w:val="24"/>
            <w:szCs w:val="24"/>
          </w:rPr>
          <w:t xml:space="preserve">http://nemaplex.ucdavis.edu/Nemabase2010/PlantHostStatusDDQuery.aspx</w:t>
        </w:r>
      </w:hyperlink>
    </w:p>
    <w:p>
      <w:pPr>
        <w:numPr>
          <w:ilvl w:val="0"/>
          <w:numId w:val="1"/>
        </w:numPr>
        <w:spacing w:before="0" w:after="0" w:line="240" w:lineRule="auto"/>
        <w:jc w:val="left"/>
        <w:rPr>
          <w:color w:val="0200C9"/>
          <w:sz w:val="24"/>
          <w:szCs w:val="24"/>
        </w:rPr>
      </w:pPr>
      <w:r>
        <w:rPr>
          <w:color w:val="0200C9"/>
          <w:sz w:val="24"/>
          <w:szCs w:val="24"/>
        </w:rPr>
        <w:t xml:space="preserve">Pitcher RS, Siddiqi MR, Brown DJF (1974) Xiphinema diversicaudatum. C.I.H. Descriptions of Plant-parasitic Nematodes, Set 4, No. 60, 4 pp.</w:t>
      </w:r>
    </w:p>
    <w:p>
      <w:pPr>
        <w:numPr>
          <w:ilvl w:val="0"/>
          <w:numId w:val="1"/>
        </w:numPr>
        <w:spacing w:before="0" w:after="0" w:line="240" w:lineRule="auto"/>
        <w:jc w:val="left"/>
        <w:rPr>
          <w:color w:val="0200C9"/>
          <w:sz w:val="24"/>
          <w:szCs w:val="24"/>
        </w:rPr>
      </w:pPr>
      <w:r>
        <w:rPr>
          <w:color w:val="0200C9"/>
          <w:sz w:val="24"/>
          <w:szCs w:val="24"/>
        </w:rPr>
        <w:t xml:space="preserve">SEF (2023) Xiphinema diversicaudatum, X. index, X. italiae y X. rivesi.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Šubíková V, Kollerová E &amp; Slováková L (2002) Occurrence of nepoviruses in small fruits and fruit trees in Slovakia. Plant Protection Science 38, 367-369.</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(In press).</w:t>
      </w:r>
    </w:p>
    <w:p>
      <w:pPr>
        <w:numPr>
          <w:ilvl w:val="0"/>
          <w:numId w:val="1"/>
        </w:numPr>
        <w:spacing w:before="0" w:after="0" w:line="240" w:lineRule="auto"/>
        <w:jc w:val="left"/>
        <w:rPr>
          <w:color w:val="0200C9"/>
          <w:sz w:val="24"/>
          <w:szCs w:val="24"/>
        </w:rPr>
      </w:pPr>
      <w:r>
        <w:rPr>
          <w:color w:val="0200C9"/>
          <w:sz w:val="24"/>
          <w:szCs w:val="24"/>
        </w:rPr>
        <w:t xml:space="preserve">Thomas PR (1970) Host status of some plants for Xiphinema diversicaudatum (Micol.) and their susceptibility to viruses transmitted by this species. Annals of Applied Biology 65, 169-178.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889253">
    <w:multiLevelType w:val="hybridMultilevel"/>
    <w:lvl w:ilvl="0" w:tplc="12529463">
      <w:start w:val="1"/>
      <w:numFmt w:val="decimal"/>
      <w:lvlText w:val="%1."/>
      <w:lvlJc w:val="left"/>
      <w:pPr>
        <w:ind w:left="720" w:hanging="360"/>
      </w:pPr>
    </w:lvl>
    <w:lvl w:ilvl="1" w:tplc="12529463" w:tentative="1">
      <w:start w:val="1"/>
      <w:numFmt w:val="lowerLetter"/>
      <w:lvlText w:val="%2."/>
      <w:lvlJc w:val="left"/>
      <w:pPr>
        <w:ind w:left="1440" w:hanging="360"/>
      </w:pPr>
    </w:lvl>
    <w:lvl w:ilvl="2" w:tplc="12529463" w:tentative="1">
      <w:start w:val="1"/>
      <w:numFmt w:val="lowerRoman"/>
      <w:lvlText w:val="%3."/>
      <w:lvlJc w:val="right"/>
      <w:pPr>
        <w:ind w:left="2160" w:hanging="180"/>
      </w:pPr>
    </w:lvl>
    <w:lvl w:ilvl="3" w:tplc="12529463" w:tentative="1">
      <w:start w:val="1"/>
      <w:numFmt w:val="decimal"/>
      <w:lvlText w:val="%4."/>
      <w:lvlJc w:val="left"/>
      <w:pPr>
        <w:ind w:left="2880" w:hanging="360"/>
      </w:pPr>
    </w:lvl>
    <w:lvl w:ilvl="4" w:tplc="12529463" w:tentative="1">
      <w:start w:val="1"/>
      <w:numFmt w:val="lowerLetter"/>
      <w:lvlText w:val="%5."/>
      <w:lvlJc w:val="left"/>
      <w:pPr>
        <w:ind w:left="3600" w:hanging="360"/>
      </w:pPr>
    </w:lvl>
    <w:lvl w:ilvl="5" w:tplc="12529463" w:tentative="1">
      <w:start w:val="1"/>
      <w:numFmt w:val="lowerRoman"/>
      <w:lvlText w:val="%6."/>
      <w:lvlJc w:val="right"/>
      <w:pPr>
        <w:ind w:left="4320" w:hanging="180"/>
      </w:pPr>
    </w:lvl>
    <w:lvl w:ilvl="6" w:tplc="12529463" w:tentative="1">
      <w:start w:val="1"/>
      <w:numFmt w:val="decimal"/>
      <w:lvlText w:val="%7."/>
      <w:lvlJc w:val="left"/>
      <w:pPr>
        <w:ind w:left="5040" w:hanging="360"/>
      </w:pPr>
    </w:lvl>
    <w:lvl w:ilvl="7" w:tplc="12529463" w:tentative="1">
      <w:start w:val="1"/>
      <w:numFmt w:val="lowerLetter"/>
      <w:lvlText w:val="%8."/>
      <w:lvlJc w:val="left"/>
      <w:pPr>
        <w:ind w:left="5760" w:hanging="360"/>
      </w:pPr>
    </w:lvl>
    <w:lvl w:ilvl="8" w:tplc="12529463" w:tentative="1">
      <w:start w:val="1"/>
      <w:numFmt w:val="lowerRoman"/>
      <w:lvlText w:val="%9."/>
      <w:lvlJc w:val="right"/>
      <w:pPr>
        <w:ind w:left="6480" w:hanging="180"/>
      </w:pPr>
    </w:lvl>
  </w:abstractNum>
  <w:abstractNum w:abstractNumId="81889252">
    <w:multiLevelType w:val="hybridMultilevel"/>
    <w:lvl w:ilvl="0" w:tplc="145203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889252">
    <w:abstractNumId w:val="81889252"/>
  </w:num>
  <w:num w:numId="81889253">
    <w:abstractNumId w:val="8188925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7859454" Type="http://schemas.microsoft.com/office/2011/relationships/commentsExtended" Target="commentsExtended.xml"/><Relationship Id="rId73636a04255447cbe" Type="http://schemas.openxmlformats.org/officeDocument/2006/relationships/hyperlink" Target="https://gd.eppo.int/" TargetMode="External"/><Relationship Id="rId50116a042554481bf" Type="http://schemas.openxmlformats.org/officeDocument/2006/relationships/hyperlink" Target="https://www.cabidigitallibrary.org/doi/full/10.1079/cabicompendium.57028" TargetMode="External"/><Relationship Id="rId46756a042554481fe" Type="http://schemas.openxmlformats.org/officeDocument/2006/relationships/hyperlink" Target="http://nemaplex.ucdavis.edu/Nemabase2010/PlantHostStatusDDQuery.aspx"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