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5776a3fbb682477a"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salicina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86656a3fbb6824c76"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89092">
    <w:multiLevelType w:val="hybridMultilevel"/>
    <w:lvl w:ilvl="0" w:tplc="94813622">
      <w:start w:val="1"/>
      <w:numFmt w:val="decimal"/>
      <w:lvlText w:val="%1."/>
      <w:lvlJc w:val="left"/>
      <w:pPr>
        <w:ind w:left="720" w:hanging="360"/>
      </w:pPr>
    </w:lvl>
    <w:lvl w:ilvl="1" w:tplc="94813622" w:tentative="1">
      <w:start w:val="1"/>
      <w:numFmt w:val="lowerLetter"/>
      <w:lvlText w:val="%2."/>
      <w:lvlJc w:val="left"/>
      <w:pPr>
        <w:ind w:left="1440" w:hanging="360"/>
      </w:pPr>
    </w:lvl>
    <w:lvl w:ilvl="2" w:tplc="94813622" w:tentative="1">
      <w:start w:val="1"/>
      <w:numFmt w:val="lowerRoman"/>
      <w:lvlText w:val="%3."/>
      <w:lvlJc w:val="right"/>
      <w:pPr>
        <w:ind w:left="2160" w:hanging="180"/>
      </w:pPr>
    </w:lvl>
    <w:lvl w:ilvl="3" w:tplc="94813622" w:tentative="1">
      <w:start w:val="1"/>
      <w:numFmt w:val="decimal"/>
      <w:lvlText w:val="%4."/>
      <w:lvlJc w:val="left"/>
      <w:pPr>
        <w:ind w:left="2880" w:hanging="360"/>
      </w:pPr>
    </w:lvl>
    <w:lvl w:ilvl="4" w:tplc="94813622" w:tentative="1">
      <w:start w:val="1"/>
      <w:numFmt w:val="lowerLetter"/>
      <w:lvlText w:val="%5."/>
      <w:lvlJc w:val="left"/>
      <w:pPr>
        <w:ind w:left="3600" w:hanging="360"/>
      </w:pPr>
    </w:lvl>
    <w:lvl w:ilvl="5" w:tplc="94813622" w:tentative="1">
      <w:start w:val="1"/>
      <w:numFmt w:val="lowerRoman"/>
      <w:lvlText w:val="%6."/>
      <w:lvlJc w:val="right"/>
      <w:pPr>
        <w:ind w:left="4320" w:hanging="180"/>
      </w:pPr>
    </w:lvl>
    <w:lvl w:ilvl="6" w:tplc="94813622" w:tentative="1">
      <w:start w:val="1"/>
      <w:numFmt w:val="decimal"/>
      <w:lvlText w:val="%7."/>
      <w:lvlJc w:val="left"/>
      <w:pPr>
        <w:ind w:left="5040" w:hanging="360"/>
      </w:pPr>
    </w:lvl>
    <w:lvl w:ilvl="7" w:tplc="94813622" w:tentative="1">
      <w:start w:val="1"/>
      <w:numFmt w:val="lowerLetter"/>
      <w:lvlText w:val="%8."/>
      <w:lvlJc w:val="left"/>
      <w:pPr>
        <w:ind w:left="5760" w:hanging="360"/>
      </w:pPr>
    </w:lvl>
    <w:lvl w:ilvl="8" w:tplc="94813622" w:tentative="1">
      <w:start w:val="1"/>
      <w:numFmt w:val="lowerRoman"/>
      <w:lvlText w:val="%9."/>
      <w:lvlJc w:val="right"/>
      <w:pPr>
        <w:ind w:left="6480" w:hanging="180"/>
      </w:pPr>
    </w:lvl>
  </w:abstractNum>
  <w:abstractNum w:abstractNumId="85689091">
    <w:multiLevelType w:val="hybridMultilevel"/>
    <w:lvl w:ilvl="0" w:tplc="63147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89091">
    <w:abstractNumId w:val="85689091"/>
  </w:num>
  <w:num w:numId="85689092">
    <w:abstractNumId w:val="85689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930349" Type="http://schemas.microsoft.com/office/2011/relationships/commentsExtended" Target="commentsExtended.xml"/><Relationship Id="rId45776a3fbb682477a" Type="http://schemas.openxmlformats.org/officeDocument/2006/relationships/hyperlink" Target="https://gd.eppo.int/" TargetMode="External"/><Relationship Id="rId86656a3fbb6824c76"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