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3266a3fbbd1883c2"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domestica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7166a3fbbd1888a1"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61305">
    <w:multiLevelType w:val="hybridMultilevel"/>
    <w:lvl w:ilvl="0" w:tplc="90943479">
      <w:start w:val="1"/>
      <w:numFmt w:val="decimal"/>
      <w:lvlText w:val="%1."/>
      <w:lvlJc w:val="left"/>
      <w:pPr>
        <w:ind w:left="720" w:hanging="360"/>
      </w:pPr>
    </w:lvl>
    <w:lvl w:ilvl="1" w:tplc="90943479" w:tentative="1">
      <w:start w:val="1"/>
      <w:numFmt w:val="lowerLetter"/>
      <w:lvlText w:val="%2."/>
      <w:lvlJc w:val="left"/>
      <w:pPr>
        <w:ind w:left="1440" w:hanging="360"/>
      </w:pPr>
    </w:lvl>
    <w:lvl w:ilvl="2" w:tplc="90943479" w:tentative="1">
      <w:start w:val="1"/>
      <w:numFmt w:val="lowerRoman"/>
      <w:lvlText w:val="%3."/>
      <w:lvlJc w:val="right"/>
      <w:pPr>
        <w:ind w:left="2160" w:hanging="180"/>
      </w:pPr>
    </w:lvl>
    <w:lvl w:ilvl="3" w:tplc="90943479" w:tentative="1">
      <w:start w:val="1"/>
      <w:numFmt w:val="decimal"/>
      <w:lvlText w:val="%4."/>
      <w:lvlJc w:val="left"/>
      <w:pPr>
        <w:ind w:left="2880" w:hanging="360"/>
      </w:pPr>
    </w:lvl>
    <w:lvl w:ilvl="4" w:tplc="90943479" w:tentative="1">
      <w:start w:val="1"/>
      <w:numFmt w:val="lowerLetter"/>
      <w:lvlText w:val="%5."/>
      <w:lvlJc w:val="left"/>
      <w:pPr>
        <w:ind w:left="3600" w:hanging="360"/>
      </w:pPr>
    </w:lvl>
    <w:lvl w:ilvl="5" w:tplc="90943479" w:tentative="1">
      <w:start w:val="1"/>
      <w:numFmt w:val="lowerRoman"/>
      <w:lvlText w:val="%6."/>
      <w:lvlJc w:val="right"/>
      <w:pPr>
        <w:ind w:left="4320" w:hanging="180"/>
      </w:pPr>
    </w:lvl>
    <w:lvl w:ilvl="6" w:tplc="90943479" w:tentative="1">
      <w:start w:val="1"/>
      <w:numFmt w:val="decimal"/>
      <w:lvlText w:val="%7."/>
      <w:lvlJc w:val="left"/>
      <w:pPr>
        <w:ind w:left="5040" w:hanging="360"/>
      </w:pPr>
    </w:lvl>
    <w:lvl w:ilvl="7" w:tplc="90943479" w:tentative="1">
      <w:start w:val="1"/>
      <w:numFmt w:val="lowerLetter"/>
      <w:lvlText w:val="%8."/>
      <w:lvlJc w:val="left"/>
      <w:pPr>
        <w:ind w:left="5760" w:hanging="360"/>
      </w:pPr>
    </w:lvl>
    <w:lvl w:ilvl="8" w:tplc="90943479" w:tentative="1">
      <w:start w:val="1"/>
      <w:numFmt w:val="lowerRoman"/>
      <w:lvlText w:val="%9."/>
      <w:lvlJc w:val="right"/>
      <w:pPr>
        <w:ind w:left="6480" w:hanging="180"/>
      </w:pPr>
    </w:lvl>
  </w:abstractNum>
  <w:abstractNum w:abstractNumId="67261304">
    <w:multiLevelType w:val="hybridMultilevel"/>
    <w:lvl w:ilvl="0" w:tplc="54281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61304">
    <w:abstractNumId w:val="67261304"/>
  </w:num>
  <w:num w:numId="67261305">
    <w:abstractNumId w:val="67261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017216" Type="http://schemas.microsoft.com/office/2011/relationships/commentsExtended" Target="commentsExtended.xml"/><Relationship Id="rId93266a3fbbd1883c2" Type="http://schemas.openxmlformats.org/officeDocument/2006/relationships/hyperlink" Target="https://gd.eppo.int/" TargetMode="External"/><Relationship Id="rId87166a3fbbd1888a1"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