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61056a3fbfc55a8a7"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Xiphinema diversicaudatum is listed as a vector of 'tomato black ring nepovirus' and 'Arabis mosaic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92746a3fbfc55ad66"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706916">
    <w:multiLevelType w:val="hybridMultilevel"/>
    <w:lvl w:ilvl="0" w:tplc="40237723">
      <w:start w:val="1"/>
      <w:numFmt w:val="decimal"/>
      <w:lvlText w:val="%1."/>
      <w:lvlJc w:val="left"/>
      <w:pPr>
        <w:ind w:left="720" w:hanging="360"/>
      </w:pPr>
    </w:lvl>
    <w:lvl w:ilvl="1" w:tplc="40237723" w:tentative="1">
      <w:start w:val="1"/>
      <w:numFmt w:val="lowerLetter"/>
      <w:lvlText w:val="%2."/>
      <w:lvlJc w:val="left"/>
      <w:pPr>
        <w:ind w:left="1440" w:hanging="360"/>
      </w:pPr>
    </w:lvl>
    <w:lvl w:ilvl="2" w:tplc="40237723" w:tentative="1">
      <w:start w:val="1"/>
      <w:numFmt w:val="lowerRoman"/>
      <w:lvlText w:val="%3."/>
      <w:lvlJc w:val="right"/>
      <w:pPr>
        <w:ind w:left="2160" w:hanging="180"/>
      </w:pPr>
    </w:lvl>
    <w:lvl w:ilvl="3" w:tplc="40237723" w:tentative="1">
      <w:start w:val="1"/>
      <w:numFmt w:val="decimal"/>
      <w:lvlText w:val="%4."/>
      <w:lvlJc w:val="left"/>
      <w:pPr>
        <w:ind w:left="2880" w:hanging="360"/>
      </w:pPr>
    </w:lvl>
    <w:lvl w:ilvl="4" w:tplc="40237723" w:tentative="1">
      <w:start w:val="1"/>
      <w:numFmt w:val="lowerLetter"/>
      <w:lvlText w:val="%5."/>
      <w:lvlJc w:val="left"/>
      <w:pPr>
        <w:ind w:left="3600" w:hanging="360"/>
      </w:pPr>
    </w:lvl>
    <w:lvl w:ilvl="5" w:tplc="40237723" w:tentative="1">
      <w:start w:val="1"/>
      <w:numFmt w:val="lowerRoman"/>
      <w:lvlText w:val="%6."/>
      <w:lvlJc w:val="right"/>
      <w:pPr>
        <w:ind w:left="4320" w:hanging="180"/>
      </w:pPr>
    </w:lvl>
    <w:lvl w:ilvl="6" w:tplc="40237723" w:tentative="1">
      <w:start w:val="1"/>
      <w:numFmt w:val="decimal"/>
      <w:lvlText w:val="%7."/>
      <w:lvlJc w:val="left"/>
      <w:pPr>
        <w:ind w:left="5040" w:hanging="360"/>
      </w:pPr>
    </w:lvl>
    <w:lvl w:ilvl="7" w:tplc="40237723" w:tentative="1">
      <w:start w:val="1"/>
      <w:numFmt w:val="lowerLetter"/>
      <w:lvlText w:val="%8."/>
      <w:lvlJc w:val="left"/>
      <w:pPr>
        <w:ind w:left="5760" w:hanging="360"/>
      </w:pPr>
    </w:lvl>
    <w:lvl w:ilvl="8" w:tplc="40237723" w:tentative="1">
      <w:start w:val="1"/>
      <w:numFmt w:val="lowerRoman"/>
      <w:lvlText w:val="%9."/>
      <w:lvlJc w:val="right"/>
      <w:pPr>
        <w:ind w:left="6480" w:hanging="180"/>
      </w:pPr>
    </w:lvl>
  </w:abstractNum>
  <w:abstractNum w:abstractNumId="38706915">
    <w:multiLevelType w:val="hybridMultilevel"/>
    <w:lvl w:ilvl="0" w:tplc="868145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706915">
    <w:abstractNumId w:val="38706915"/>
  </w:num>
  <w:num w:numId="38706916">
    <w:abstractNumId w:val="387069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4163901" Type="http://schemas.microsoft.com/office/2011/relationships/commentsExtended" Target="commentsExtended.xml"/><Relationship Id="rId61056a3fbfc55a8a7" Type="http://schemas.openxmlformats.org/officeDocument/2006/relationships/hyperlink" Target="https://gd.eppo.int/" TargetMode="External"/><Relationship Id="rId92746a3fbfc55ad66"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