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0226a3fbbb3bee72"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Fragaria is a host plant (Goodey, 1940).</w:t>
      </w:r>
      <w:r>
        <w:rPr>
          <w:color w:val="60606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t xml:space="preserve">Xiphinema diversicaudatum is not known to be dispersed by true seeds (CABI, 2021).</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60606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X. diversicaudatum is reported to vector AMV, RRV and SLRV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plants for planting should be considered as a significant pathway and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72766a3fbbb3bf3b9" w:history="1">
        <w:r>
          <w:rPr>
            <w:color w:val="0200C9"/>
            <w:sz w:val="24"/>
            <w:szCs w:val="24"/>
          </w:rPr>
          <w:t xml:space="preserve">https://www.cabidigitallibrary.org/doi/full/10.1079/cabicompendium.57028EFSA</w:t>
        </w:r>
      </w:hyperlink>
      <w:r>
        <w:rPr>
          <w:color w:val="0200C9"/>
          <w:sz w:val="24"/>
          <w:szCs w:val="24"/>
        </w:rPr>
        <w:t xml:space="preserve">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575109">
    <w:multiLevelType w:val="hybridMultilevel"/>
    <w:lvl w:ilvl="0" w:tplc="19927441">
      <w:start w:val="1"/>
      <w:numFmt w:val="decimal"/>
      <w:lvlText w:val="%1."/>
      <w:lvlJc w:val="left"/>
      <w:pPr>
        <w:ind w:left="720" w:hanging="360"/>
      </w:pPr>
    </w:lvl>
    <w:lvl w:ilvl="1" w:tplc="19927441" w:tentative="1">
      <w:start w:val="1"/>
      <w:numFmt w:val="lowerLetter"/>
      <w:lvlText w:val="%2."/>
      <w:lvlJc w:val="left"/>
      <w:pPr>
        <w:ind w:left="1440" w:hanging="360"/>
      </w:pPr>
    </w:lvl>
    <w:lvl w:ilvl="2" w:tplc="19927441" w:tentative="1">
      <w:start w:val="1"/>
      <w:numFmt w:val="lowerRoman"/>
      <w:lvlText w:val="%3."/>
      <w:lvlJc w:val="right"/>
      <w:pPr>
        <w:ind w:left="2160" w:hanging="180"/>
      </w:pPr>
    </w:lvl>
    <w:lvl w:ilvl="3" w:tplc="19927441" w:tentative="1">
      <w:start w:val="1"/>
      <w:numFmt w:val="decimal"/>
      <w:lvlText w:val="%4."/>
      <w:lvlJc w:val="left"/>
      <w:pPr>
        <w:ind w:left="2880" w:hanging="360"/>
      </w:pPr>
    </w:lvl>
    <w:lvl w:ilvl="4" w:tplc="19927441" w:tentative="1">
      <w:start w:val="1"/>
      <w:numFmt w:val="lowerLetter"/>
      <w:lvlText w:val="%5."/>
      <w:lvlJc w:val="left"/>
      <w:pPr>
        <w:ind w:left="3600" w:hanging="360"/>
      </w:pPr>
    </w:lvl>
    <w:lvl w:ilvl="5" w:tplc="19927441" w:tentative="1">
      <w:start w:val="1"/>
      <w:numFmt w:val="lowerRoman"/>
      <w:lvlText w:val="%6."/>
      <w:lvlJc w:val="right"/>
      <w:pPr>
        <w:ind w:left="4320" w:hanging="180"/>
      </w:pPr>
    </w:lvl>
    <w:lvl w:ilvl="6" w:tplc="19927441" w:tentative="1">
      <w:start w:val="1"/>
      <w:numFmt w:val="decimal"/>
      <w:lvlText w:val="%7."/>
      <w:lvlJc w:val="left"/>
      <w:pPr>
        <w:ind w:left="5040" w:hanging="360"/>
      </w:pPr>
    </w:lvl>
    <w:lvl w:ilvl="7" w:tplc="19927441" w:tentative="1">
      <w:start w:val="1"/>
      <w:numFmt w:val="lowerLetter"/>
      <w:lvlText w:val="%8."/>
      <w:lvlJc w:val="left"/>
      <w:pPr>
        <w:ind w:left="5760" w:hanging="360"/>
      </w:pPr>
    </w:lvl>
    <w:lvl w:ilvl="8" w:tplc="19927441" w:tentative="1">
      <w:start w:val="1"/>
      <w:numFmt w:val="lowerRoman"/>
      <w:lvlText w:val="%9."/>
      <w:lvlJc w:val="right"/>
      <w:pPr>
        <w:ind w:left="6480" w:hanging="180"/>
      </w:pPr>
    </w:lvl>
  </w:abstractNum>
  <w:abstractNum w:abstractNumId="74575108">
    <w:multiLevelType w:val="hybridMultilevel"/>
    <w:lvl w:ilvl="0" w:tplc="29891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575108">
    <w:abstractNumId w:val="74575108"/>
  </w:num>
  <w:num w:numId="74575109">
    <w:abstractNumId w:val="745751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222901" Type="http://schemas.microsoft.com/office/2011/relationships/commentsExtended" Target="commentsExtended.xml"/><Relationship Id="rId60226a3fbbb3bee72" Type="http://schemas.openxmlformats.org/officeDocument/2006/relationships/hyperlink" Target="https://gd.eppo.int/" TargetMode="External"/><Relationship Id="rId72766a3fbbb3bf3b9" Type="http://schemas.openxmlformats.org/officeDocument/2006/relationships/hyperlink" Target="https://www.cabidigitallibrary.org/doi/full/10.1079/cabicompendium.57028EFS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