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426a042524426b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453004">
    <w:multiLevelType w:val="hybridMultilevel"/>
    <w:lvl w:ilvl="0" w:tplc="36037521">
      <w:start w:val="1"/>
      <w:numFmt w:val="decimal"/>
      <w:lvlText w:val="%1."/>
      <w:lvlJc w:val="left"/>
      <w:pPr>
        <w:ind w:left="720" w:hanging="360"/>
      </w:pPr>
    </w:lvl>
    <w:lvl w:ilvl="1" w:tplc="36037521" w:tentative="1">
      <w:start w:val="1"/>
      <w:numFmt w:val="lowerLetter"/>
      <w:lvlText w:val="%2."/>
      <w:lvlJc w:val="left"/>
      <w:pPr>
        <w:ind w:left="1440" w:hanging="360"/>
      </w:pPr>
    </w:lvl>
    <w:lvl w:ilvl="2" w:tplc="36037521" w:tentative="1">
      <w:start w:val="1"/>
      <w:numFmt w:val="lowerRoman"/>
      <w:lvlText w:val="%3."/>
      <w:lvlJc w:val="right"/>
      <w:pPr>
        <w:ind w:left="2160" w:hanging="180"/>
      </w:pPr>
    </w:lvl>
    <w:lvl w:ilvl="3" w:tplc="36037521" w:tentative="1">
      <w:start w:val="1"/>
      <w:numFmt w:val="decimal"/>
      <w:lvlText w:val="%4."/>
      <w:lvlJc w:val="left"/>
      <w:pPr>
        <w:ind w:left="2880" w:hanging="360"/>
      </w:pPr>
    </w:lvl>
    <w:lvl w:ilvl="4" w:tplc="36037521" w:tentative="1">
      <w:start w:val="1"/>
      <w:numFmt w:val="lowerLetter"/>
      <w:lvlText w:val="%5."/>
      <w:lvlJc w:val="left"/>
      <w:pPr>
        <w:ind w:left="3600" w:hanging="360"/>
      </w:pPr>
    </w:lvl>
    <w:lvl w:ilvl="5" w:tplc="36037521" w:tentative="1">
      <w:start w:val="1"/>
      <w:numFmt w:val="lowerRoman"/>
      <w:lvlText w:val="%6."/>
      <w:lvlJc w:val="right"/>
      <w:pPr>
        <w:ind w:left="4320" w:hanging="180"/>
      </w:pPr>
    </w:lvl>
    <w:lvl w:ilvl="6" w:tplc="36037521" w:tentative="1">
      <w:start w:val="1"/>
      <w:numFmt w:val="decimal"/>
      <w:lvlText w:val="%7."/>
      <w:lvlJc w:val="left"/>
      <w:pPr>
        <w:ind w:left="5040" w:hanging="360"/>
      </w:pPr>
    </w:lvl>
    <w:lvl w:ilvl="7" w:tplc="36037521" w:tentative="1">
      <w:start w:val="1"/>
      <w:numFmt w:val="lowerLetter"/>
      <w:lvlText w:val="%8."/>
      <w:lvlJc w:val="left"/>
      <w:pPr>
        <w:ind w:left="5760" w:hanging="360"/>
      </w:pPr>
    </w:lvl>
    <w:lvl w:ilvl="8" w:tplc="360375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53003">
    <w:multiLevelType w:val="hybridMultilevel"/>
    <w:lvl w:ilvl="0" w:tplc="49033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453003">
    <w:abstractNumId w:val="72453003"/>
  </w:num>
  <w:num w:numId="72453004">
    <w:abstractNumId w:val="724530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1622487" Type="http://schemas.microsoft.com/office/2011/relationships/commentsExtended" Target="commentsExtended.xml"/><Relationship Id="rId15426a042524426b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