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086a042552e23f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83516a042552e28ae"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02510">
    <w:multiLevelType w:val="hybridMultilevel"/>
    <w:lvl w:ilvl="0" w:tplc="41225996">
      <w:start w:val="1"/>
      <w:numFmt w:val="decimal"/>
      <w:lvlText w:val="%1."/>
      <w:lvlJc w:val="left"/>
      <w:pPr>
        <w:ind w:left="720" w:hanging="360"/>
      </w:pPr>
    </w:lvl>
    <w:lvl w:ilvl="1" w:tplc="41225996" w:tentative="1">
      <w:start w:val="1"/>
      <w:numFmt w:val="lowerLetter"/>
      <w:lvlText w:val="%2."/>
      <w:lvlJc w:val="left"/>
      <w:pPr>
        <w:ind w:left="1440" w:hanging="360"/>
      </w:pPr>
    </w:lvl>
    <w:lvl w:ilvl="2" w:tplc="41225996" w:tentative="1">
      <w:start w:val="1"/>
      <w:numFmt w:val="lowerRoman"/>
      <w:lvlText w:val="%3."/>
      <w:lvlJc w:val="right"/>
      <w:pPr>
        <w:ind w:left="2160" w:hanging="180"/>
      </w:pPr>
    </w:lvl>
    <w:lvl w:ilvl="3" w:tplc="41225996" w:tentative="1">
      <w:start w:val="1"/>
      <w:numFmt w:val="decimal"/>
      <w:lvlText w:val="%4."/>
      <w:lvlJc w:val="left"/>
      <w:pPr>
        <w:ind w:left="2880" w:hanging="360"/>
      </w:pPr>
    </w:lvl>
    <w:lvl w:ilvl="4" w:tplc="41225996" w:tentative="1">
      <w:start w:val="1"/>
      <w:numFmt w:val="lowerLetter"/>
      <w:lvlText w:val="%5."/>
      <w:lvlJc w:val="left"/>
      <w:pPr>
        <w:ind w:left="3600" w:hanging="360"/>
      </w:pPr>
    </w:lvl>
    <w:lvl w:ilvl="5" w:tplc="41225996" w:tentative="1">
      <w:start w:val="1"/>
      <w:numFmt w:val="lowerRoman"/>
      <w:lvlText w:val="%6."/>
      <w:lvlJc w:val="right"/>
      <w:pPr>
        <w:ind w:left="4320" w:hanging="180"/>
      </w:pPr>
    </w:lvl>
    <w:lvl w:ilvl="6" w:tplc="41225996" w:tentative="1">
      <w:start w:val="1"/>
      <w:numFmt w:val="decimal"/>
      <w:lvlText w:val="%7."/>
      <w:lvlJc w:val="left"/>
      <w:pPr>
        <w:ind w:left="5040" w:hanging="360"/>
      </w:pPr>
    </w:lvl>
    <w:lvl w:ilvl="7" w:tplc="41225996" w:tentative="1">
      <w:start w:val="1"/>
      <w:numFmt w:val="lowerLetter"/>
      <w:lvlText w:val="%8."/>
      <w:lvlJc w:val="left"/>
      <w:pPr>
        <w:ind w:left="5760" w:hanging="360"/>
      </w:pPr>
    </w:lvl>
    <w:lvl w:ilvl="8" w:tplc="41225996" w:tentative="1">
      <w:start w:val="1"/>
      <w:numFmt w:val="lowerRoman"/>
      <w:lvlText w:val="%9."/>
      <w:lvlJc w:val="right"/>
      <w:pPr>
        <w:ind w:left="6480" w:hanging="180"/>
      </w:pPr>
    </w:lvl>
  </w:abstractNum>
  <w:abstractNum w:abstractNumId="53202509">
    <w:multiLevelType w:val="hybridMultilevel"/>
    <w:lvl w:ilvl="0" w:tplc="52557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02509">
    <w:abstractNumId w:val="53202509"/>
  </w:num>
  <w:num w:numId="53202510">
    <w:abstractNumId w:val="532025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941531" Type="http://schemas.microsoft.com/office/2011/relationships/commentsExtended" Target="commentsExtended.xml"/><Relationship Id="rId92086a042552e23f7" Type="http://schemas.openxmlformats.org/officeDocument/2006/relationships/hyperlink" Target="https://gd.eppo.int/" TargetMode="External"/><Relationship Id="rId83516a042552e28ae"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