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9686a042567225cb"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06025">
    <w:multiLevelType w:val="hybridMultilevel"/>
    <w:lvl w:ilvl="0" w:tplc="32860664">
      <w:start w:val="1"/>
      <w:numFmt w:val="decimal"/>
      <w:lvlText w:val="%1."/>
      <w:lvlJc w:val="left"/>
      <w:pPr>
        <w:ind w:left="720" w:hanging="360"/>
      </w:pPr>
    </w:lvl>
    <w:lvl w:ilvl="1" w:tplc="32860664" w:tentative="1">
      <w:start w:val="1"/>
      <w:numFmt w:val="lowerLetter"/>
      <w:lvlText w:val="%2."/>
      <w:lvlJc w:val="left"/>
      <w:pPr>
        <w:ind w:left="1440" w:hanging="360"/>
      </w:pPr>
    </w:lvl>
    <w:lvl w:ilvl="2" w:tplc="32860664" w:tentative="1">
      <w:start w:val="1"/>
      <w:numFmt w:val="lowerRoman"/>
      <w:lvlText w:val="%3."/>
      <w:lvlJc w:val="right"/>
      <w:pPr>
        <w:ind w:left="2160" w:hanging="180"/>
      </w:pPr>
    </w:lvl>
    <w:lvl w:ilvl="3" w:tplc="32860664" w:tentative="1">
      <w:start w:val="1"/>
      <w:numFmt w:val="decimal"/>
      <w:lvlText w:val="%4."/>
      <w:lvlJc w:val="left"/>
      <w:pPr>
        <w:ind w:left="2880" w:hanging="360"/>
      </w:pPr>
    </w:lvl>
    <w:lvl w:ilvl="4" w:tplc="32860664" w:tentative="1">
      <w:start w:val="1"/>
      <w:numFmt w:val="lowerLetter"/>
      <w:lvlText w:val="%5."/>
      <w:lvlJc w:val="left"/>
      <w:pPr>
        <w:ind w:left="3600" w:hanging="360"/>
      </w:pPr>
    </w:lvl>
    <w:lvl w:ilvl="5" w:tplc="32860664" w:tentative="1">
      <w:start w:val="1"/>
      <w:numFmt w:val="lowerRoman"/>
      <w:lvlText w:val="%6."/>
      <w:lvlJc w:val="right"/>
      <w:pPr>
        <w:ind w:left="4320" w:hanging="180"/>
      </w:pPr>
    </w:lvl>
    <w:lvl w:ilvl="6" w:tplc="32860664" w:tentative="1">
      <w:start w:val="1"/>
      <w:numFmt w:val="decimal"/>
      <w:lvlText w:val="%7."/>
      <w:lvlJc w:val="left"/>
      <w:pPr>
        <w:ind w:left="5040" w:hanging="360"/>
      </w:pPr>
    </w:lvl>
    <w:lvl w:ilvl="7" w:tplc="32860664" w:tentative="1">
      <w:start w:val="1"/>
      <w:numFmt w:val="lowerLetter"/>
      <w:lvlText w:val="%8."/>
      <w:lvlJc w:val="left"/>
      <w:pPr>
        <w:ind w:left="5760" w:hanging="360"/>
      </w:pPr>
    </w:lvl>
    <w:lvl w:ilvl="8" w:tplc="32860664" w:tentative="1">
      <w:start w:val="1"/>
      <w:numFmt w:val="lowerRoman"/>
      <w:lvlText w:val="%9."/>
      <w:lvlJc w:val="right"/>
      <w:pPr>
        <w:ind w:left="6480" w:hanging="180"/>
      </w:pPr>
    </w:lvl>
  </w:abstractNum>
  <w:abstractNum w:abstractNumId="66706024">
    <w:multiLevelType w:val="hybridMultilevel"/>
    <w:lvl w:ilvl="0" w:tplc="758079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06024">
    <w:abstractNumId w:val="66706024"/>
  </w:num>
  <w:num w:numId="66706025">
    <w:abstractNumId w:val="667060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805909" Type="http://schemas.microsoft.com/office/2011/relationships/commentsExtended" Target="commentsExtended.xml"/><Relationship Id="rId69686a042567225c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