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virus (Tomato black ring</w:t>
      </w:r>
      <w:r>
        <w:rPr>
          <w:color w:val="0200C9"/>
          <w:sz w:val="24"/>
          <w:szCs w:val="24"/>
        </w:rPr>
        <w:br/>
        <w:t xml:space="preserve">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086a3fbb74f11e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avium.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61196a3fbb74f16e9"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89756a3fbb74f172d"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75576a3fbb74f1751"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16586a3fbb74f1788"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41566a3fbb74f17bf" w:history="1">
        <w:r>
          <w:rPr>
            <w:color w:val="0200C9"/>
            <w:sz w:val="24"/>
            <w:szCs w:val="24"/>
          </w:rPr>
          <w:t xml:space="preserve">https://doi.org/10.1111/j.1744-7348.1969.tb02853.x</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23303">
    <w:multiLevelType w:val="hybridMultilevel"/>
    <w:lvl w:ilvl="0" w:tplc="87149563">
      <w:start w:val="1"/>
      <w:numFmt w:val="decimal"/>
      <w:lvlText w:val="%1."/>
      <w:lvlJc w:val="left"/>
      <w:pPr>
        <w:ind w:left="720" w:hanging="360"/>
      </w:pPr>
    </w:lvl>
    <w:lvl w:ilvl="1" w:tplc="87149563" w:tentative="1">
      <w:start w:val="1"/>
      <w:numFmt w:val="lowerLetter"/>
      <w:lvlText w:val="%2."/>
      <w:lvlJc w:val="left"/>
      <w:pPr>
        <w:ind w:left="1440" w:hanging="360"/>
      </w:pPr>
    </w:lvl>
    <w:lvl w:ilvl="2" w:tplc="87149563" w:tentative="1">
      <w:start w:val="1"/>
      <w:numFmt w:val="lowerRoman"/>
      <w:lvlText w:val="%3."/>
      <w:lvlJc w:val="right"/>
      <w:pPr>
        <w:ind w:left="2160" w:hanging="180"/>
      </w:pPr>
    </w:lvl>
    <w:lvl w:ilvl="3" w:tplc="87149563" w:tentative="1">
      <w:start w:val="1"/>
      <w:numFmt w:val="decimal"/>
      <w:lvlText w:val="%4."/>
      <w:lvlJc w:val="left"/>
      <w:pPr>
        <w:ind w:left="2880" w:hanging="360"/>
      </w:pPr>
    </w:lvl>
    <w:lvl w:ilvl="4" w:tplc="87149563" w:tentative="1">
      <w:start w:val="1"/>
      <w:numFmt w:val="lowerLetter"/>
      <w:lvlText w:val="%5."/>
      <w:lvlJc w:val="left"/>
      <w:pPr>
        <w:ind w:left="3600" w:hanging="360"/>
      </w:pPr>
    </w:lvl>
    <w:lvl w:ilvl="5" w:tplc="87149563" w:tentative="1">
      <w:start w:val="1"/>
      <w:numFmt w:val="lowerRoman"/>
      <w:lvlText w:val="%6."/>
      <w:lvlJc w:val="right"/>
      <w:pPr>
        <w:ind w:left="4320" w:hanging="180"/>
      </w:pPr>
    </w:lvl>
    <w:lvl w:ilvl="6" w:tplc="87149563" w:tentative="1">
      <w:start w:val="1"/>
      <w:numFmt w:val="decimal"/>
      <w:lvlText w:val="%7."/>
      <w:lvlJc w:val="left"/>
      <w:pPr>
        <w:ind w:left="5040" w:hanging="360"/>
      </w:pPr>
    </w:lvl>
    <w:lvl w:ilvl="7" w:tplc="87149563" w:tentative="1">
      <w:start w:val="1"/>
      <w:numFmt w:val="lowerLetter"/>
      <w:lvlText w:val="%8."/>
      <w:lvlJc w:val="left"/>
      <w:pPr>
        <w:ind w:left="5760" w:hanging="360"/>
      </w:pPr>
    </w:lvl>
    <w:lvl w:ilvl="8" w:tplc="87149563" w:tentative="1">
      <w:start w:val="1"/>
      <w:numFmt w:val="lowerRoman"/>
      <w:lvlText w:val="%9."/>
      <w:lvlJc w:val="right"/>
      <w:pPr>
        <w:ind w:left="6480" w:hanging="180"/>
      </w:pPr>
    </w:lvl>
  </w:abstractNum>
  <w:abstractNum w:abstractNumId="81723302">
    <w:multiLevelType w:val="hybridMultilevel"/>
    <w:lvl w:ilvl="0" w:tplc="73807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23302">
    <w:abstractNumId w:val="81723302"/>
  </w:num>
  <w:num w:numId="81723303">
    <w:abstractNumId w:val="81723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5702154" Type="http://schemas.microsoft.com/office/2011/relationships/commentsExtended" Target="commentsExtended.xml"/><Relationship Id="rId88086a3fbb74f11e9" Type="http://schemas.openxmlformats.org/officeDocument/2006/relationships/hyperlink" Target="https://gd.eppo.int/" TargetMode="External"/><Relationship Id="rId61196a3fbb74f16e9" Type="http://schemas.openxmlformats.org/officeDocument/2006/relationships/hyperlink" Target="https://doi.org/10.1079/cabicompendium.54060" TargetMode="External"/><Relationship Id="rId89756a3fbb74f172d" Type="http://schemas.openxmlformats.org/officeDocument/2006/relationships/hyperlink" Target="https://doi.org/10.1111/j.1744-7348.1967.tb04416.x" TargetMode="External"/><Relationship Id="rId75576a3fbb74f1751" Type="http://schemas.openxmlformats.org/officeDocument/2006/relationships/hyperlink" Target="https://www.dpvweb.net/dpv/showdpv/?dpvno=38" TargetMode="External"/><Relationship Id="rId16586a3fbb74f1788" Type="http://schemas.openxmlformats.org/officeDocument/2006/relationships/hyperlink" Target="https://doi.org/10.15159/AR.20.238" TargetMode="External"/><Relationship Id="rId41566a3fbb74f17bf" Type="http://schemas.openxmlformats.org/officeDocument/2006/relationships/hyperlink" Target="https://doi.org/10.1111/j.1744-7348.1969.tb02853.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