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 mentioned in PM4/10(2) Rubus (2009)</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It is also a problem on protected and unprotected strawberries. In some areas it can be a problem on field-grown fruit crops such as apples, pears and on grapevines. Other important crops that are infested include cotton, soyabeans and other legumes. This mite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a significant pathway compared to others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Rubus / raspberry: Hot, dry summer conditions can promote spider mite populations that can cause ‘mite burn’, a golden bronzing, typically seen on the lower leaves first. Mites begin feeding on ground vegetation in the spring,</w:t>
      </w:r>
      <w:r>
        <w:rPr>
          <w:color w:val="606060"/>
          <w:sz w:val="24"/>
          <w:szCs w:val="24"/>
        </w:rPr>
        <w:br/>
        <w:t xml:space="preserve">and then climb into the raspberry plants as the ground cover dries out and the mite numbers increase. Raspberry leaves are highly sensitive to mite feeding. Mites cause damage to raspberry through reduced photosynthesis that leads to reduced cane vigour and berry yield, and weakened primocanes that are predisposed to winter injury (Alston,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Biological control with e.g. predatory mites (Easterbrook et al., 2001; García-Marí &amp; González-Zamora, 2019, Vacacela et al., 2019; Linder et al., 2001; Akyazi &amp; Liburd, 2019).</w:t>
      </w:r>
      <w:r>
        <w:rPr>
          <w:color w:val="606060"/>
          <w:sz w:val="24"/>
          <w:szCs w:val="24"/>
        </w:rPr>
        <w:br/>
        <w:t xml:space="preserve">Pesticides: dependent on regulations (Attia et al., 2013).</w:t>
      </w:r>
      <w:r>
        <w:rPr>
          <w:color w:val="606060"/>
          <w:sz w:val="24"/>
          <w:szCs w:val="24"/>
        </w:rPr>
        <w:br/>
        <w:t xml:space="preserve">Cultural measures: It has long been known that high humidity levels reduce the reproductive potential of tetranychids whose optimal environment is provided by hot and dry air (Attia et al., 2013)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Akyazi R &amp; Liburd OE (2019). Biological control of the twospotted spider mite (Trombidiformes: Tetranychidae) with the predatory mite Neoseiulus californicus (Mesotigmata: Phytoseiidae) in blackberries. Florida Entomologist 102(2), 373-381. Journal of Pesticide Science 86, 361–386</w:t>
      </w:r>
    </w:p>
    <w:p>
      <w:pPr>
        <w:numPr>
          <w:ilvl w:val="0"/>
          <w:numId w:val="1"/>
        </w:numPr>
        <w:spacing w:before="0" w:after="0" w:line="240" w:lineRule="auto"/>
        <w:jc w:val="left"/>
        <w:rPr>
          <w:color w:val="0200C9"/>
          <w:sz w:val="24"/>
          <w:szCs w:val="24"/>
        </w:rPr>
      </w:pPr>
      <w:r>
        <w:rPr>
          <w:color w:val="0200C9"/>
          <w:sz w:val="24"/>
          <w:szCs w:val="24"/>
        </w:rPr>
        <w:t xml:space="preserve">Alston D (2017) Spider mites in raspberry. Utah State University Extension and Utah Plant Pest Diagnostic Laboratory ENT-183-17. </w:t>
      </w:r>
      <w:hyperlink r:id="rId16126a3fbb435e474" w:history="1">
        <w:r>
          <w:rPr>
            <w:color w:val="0200C9"/>
            <w:sz w:val="24"/>
            <w:szCs w:val="24"/>
          </w:rPr>
          <w:t xml:space="preserve">https://extension.usu.edu/pests/research/spidermites-in-raspberry</w:t>
        </w:r>
      </w:hyperlink>
    </w:p>
    <w:p>
      <w:pPr>
        <w:numPr>
          <w:ilvl w:val="0"/>
          <w:numId w:val="1"/>
        </w:numPr>
        <w:spacing w:before="0" w:after="0" w:line="240" w:lineRule="auto"/>
        <w:jc w:val="left"/>
        <w:rPr>
          <w:color w:val="0200C9"/>
          <w:sz w:val="24"/>
          <w:szCs w:val="24"/>
        </w:rPr>
      </w:pPr>
      <w:r>
        <w:rPr>
          <w:color w:val="0200C9"/>
          <w:sz w:val="24"/>
          <w:szCs w:val="24"/>
        </w:rPr>
        <w:t xml:space="preserve">Attia S., Grissa KL, Lognay G, Bitume E, Hance T, Mailleux AC (2013). A review of the major biological approaches to control the worldwide pest Tetranychus urticae (Acari: Tetranychidae) with special reference to natural pesticides.</w:t>
      </w:r>
    </w:p>
    <w:p>
      <w:pPr>
        <w:numPr>
          <w:ilvl w:val="0"/>
          <w:numId w:val="1"/>
        </w:numPr>
        <w:spacing w:before="0" w:after="0" w:line="240" w:lineRule="auto"/>
        <w:jc w:val="left"/>
        <w:rPr>
          <w:color w:val="0200C9"/>
          <w:sz w:val="24"/>
          <w:szCs w:val="24"/>
        </w:rPr>
      </w:pPr>
      <w:r>
        <w:rPr>
          <w:color w:val="0200C9"/>
          <w:sz w:val="24"/>
          <w:szCs w:val="24"/>
        </w:rPr>
        <w:t xml:space="preserve">CABI (2021) Tetranychus urticae (two-spotted spider mite). </w:t>
      </w:r>
      <w:hyperlink r:id="rId69776a3fbb435e4b5" w:history="1">
        <w:r>
          <w:rPr>
            <w:color w:val="0200C9"/>
            <w:sz w:val="24"/>
            <w:szCs w:val="24"/>
          </w:rPr>
          <w:t xml:space="preserve">https://www.cabidigitallibrary.org/doi/10.1079/cabicompendium.53366</w:t>
        </w:r>
      </w:hyperlink>
    </w:p>
    <w:p>
      <w:pPr>
        <w:numPr>
          <w:ilvl w:val="0"/>
          <w:numId w:val="1"/>
        </w:numPr>
        <w:spacing w:before="0" w:after="0" w:line="240" w:lineRule="auto"/>
        <w:jc w:val="left"/>
        <w:rPr>
          <w:color w:val="0200C9"/>
          <w:sz w:val="24"/>
          <w:szCs w:val="24"/>
        </w:rPr>
      </w:pPr>
      <w:r>
        <w:rPr>
          <w:color w:val="0200C9"/>
          <w:sz w:val="24"/>
          <w:szCs w:val="24"/>
        </w:rPr>
        <w:t xml:space="preserve">Easterbrook MA, Fitzgerald JD &amp; Solomon MG (2001). Biological control of strawberry tarsonemid mite Phytonemus pallidus and two-spotted spider mite Tetranychus urticae on strawberry in the UK using species of Neoseiulus (Amblyseius)(Acari: Phytoseiidae). Experimental &amp; Applied Acarology 25, 25-36.</w:t>
      </w:r>
    </w:p>
    <w:p>
      <w:pPr>
        <w:numPr>
          <w:ilvl w:val="0"/>
          <w:numId w:val="1"/>
        </w:numPr>
        <w:spacing w:before="0" w:after="0" w:line="240" w:lineRule="auto"/>
        <w:jc w:val="left"/>
        <w:rPr>
          <w:color w:val="0200C9"/>
          <w:sz w:val="24"/>
          <w:szCs w:val="24"/>
        </w:rPr>
      </w:pPr>
      <w:r>
        <w:rPr>
          <w:color w:val="0200C9"/>
          <w:sz w:val="24"/>
          <w:szCs w:val="24"/>
        </w:rPr>
        <w:t xml:space="preserve">García-Marí F &amp; González-Zamora JE. (1999). Biological control of Tetranychus urticae (Acari: Tetranychidae) with naturally occurring predators in strawberry plantings in Valenica, Spain. Experimental &amp; Applied Acarology 23, 487-495.</w:t>
      </w:r>
    </w:p>
    <w:p>
      <w:pPr>
        <w:numPr>
          <w:ilvl w:val="0"/>
          <w:numId w:val="1"/>
        </w:numPr>
        <w:spacing w:before="0" w:after="0" w:line="240" w:lineRule="auto"/>
        <w:jc w:val="left"/>
        <w:rPr>
          <w:color w:val="0200C9"/>
          <w:sz w:val="24"/>
          <w:szCs w:val="24"/>
        </w:rPr>
      </w:pPr>
      <w:r>
        <w:rPr>
          <w:color w:val="0200C9"/>
          <w:sz w:val="24"/>
          <w:szCs w:val="24"/>
        </w:rPr>
        <w:t xml:space="preserve">Linder C, Mittaz C &amp; Carlen C. (2003). Biological control of Tetranychus urticae on plastic covered raspberries with native and introduced phytoseiids. IOBC WPRS Bulletin 26(2), 113-118.</w:t>
      </w:r>
    </w:p>
    <w:p>
      <w:pPr>
        <w:numPr>
          <w:ilvl w:val="0"/>
          <w:numId w:val="1"/>
        </w:numPr>
        <w:spacing w:before="0" w:after="0" w:line="240" w:lineRule="auto"/>
        <w:jc w:val="left"/>
        <w:rPr>
          <w:color w:val="0200C9"/>
          <w:sz w:val="24"/>
          <w:szCs w:val="24"/>
        </w:rPr>
      </w:pPr>
      <w:r>
        <w:rPr>
          <w:color w:val="0200C9"/>
          <w:sz w:val="24"/>
          <w:szCs w:val="24"/>
        </w:rPr>
        <w:t xml:space="preserve">Nyoike TW &amp; Liburd OE (2013). Effect of Tetranychus urticae (acari: tetranychidae), on marketable yields of field-grown strawberries in north-central Florida. Journal of Economic Entomology 106(4), 1757–1766. </w:t>
      </w:r>
      <w:hyperlink r:id="rId42266a3fbb435e518" w:history="1">
        <w:r>
          <w:rPr>
            <w:color w:val="0200C9"/>
            <w:sz w:val="24"/>
            <w:szCs w:val="24"/>
          </w:rPr>
          <w:t xml:space="preserve">https://doi.org/10.1603/EC12033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Oatman ER, Sances FV, LaPre LF, Toscano NC, Voth V (1982). Effects of different infestation levels of the two-spotted spider mite on strawberry yields in winter plantings in southern California. Journal of Economic Entomology 75(1), 94-96.</w:t>
      </w:r>
    </w:p>
    <w:p>
      <w:pPr>
        <w:numPr>
          <w:ilvl w:val="0"/>
          <w:numId w:val="1"/>
        </w:numPr>
        <w:spacing w:before="0" w:after="0" w:line="240" w:lineRule="auto"/>
        <w:jc w:val="left"/>
        <w:rPr>
          <w:color w:val="0200C9"/>
          <w:sz w:val="24"/>
          <w:szCs w:val="24"/>
        </w:rPr>
      </w:pPr>
      <w:r>
        <w:rPr>
          <w:color w:val="0200C9"/>
          <w:sz w:val="24"/>
          <w:szCs w:val="24"/>
        </w:rPr>
        <w:t xml:space="preserve">Sances FV, Wyman JA, Ting IP (1979). Morphological responses of strawberry leaves to infestations of two-spotted spider mite. Journal of Economic Entomology 72(5), 710-713.</w:t>
      </w:r>
    </w:p>
    <w:p>
      <w:pPr>
        <w:numPr>
          <w:ilvl w:val="0"/>
          <w:numId w:val="1"/>
        </w:numPr>
        <w:spacing w:before="0" w:after="0" w:line="240" w:lineRule="auto"/>
        <w:jc w:val="left"/>
        <w:rPr>
          <w:color w:val="0200C9"/>
          <w:sz w:val="24"/>
          <w:szCs w:val="24"/>
        </w:rPr>
      </w:pPr>
      <w:r>
        <w:rPr>
          <w:color w:val="0200C9"/>
          <w:sz w:val="24"/>
          <w:szCs w:val="24"/>
        </w:rPr>
        <w:t xml:space="preserve">Sances FV, Toscano NC, LaPre LF, Oatman ER, Johnson MW (1982). Spider mites can reduce strawberry yields. California Agriculture 36(1/2):14-15</w:t>
      </w:r>
    </w:p>
    <w:p>
      <w:pPr>
        <w:numPr>
          <w:ilvl w:val="0"/>
          <w:numId w:val="1"/>
        </w:numPr>
        <w:spacing w:before="0" w:after="0" w:line="240" w:lineRule="auto"/>
        <w:jc w:val="left"/>
        <w:rPr>
          <w:color w:val="0200C9"/>
          <w:sz w:val="24"/>
          <w:szCs w:val="24"/>
        </w:rPr>
      </w:pPr>
      <w:r>
        <w:rPr>
          <w:color w:val="0200C9"/>
          <w:sz w:val="24"/>
          <w:szCs w:val="24"/>
        </w:rPr>
        <w:t xml:space="preserve">Vacacela Ajila HE, Colares F, Lemos F, Marques PH, Franklin EC, Santos do Vale W, Oliveira EE, Venzon M &amp; Pallini, A. (2019). Supplementary food for Neoseiulus californicus boosts biological control of Tetranychus urticae on strawberry. Pest Management Science, 75(7), 1986-1992.</w:t>
      </w:r>
    </w:p>
    <w:p>
      <w:pPr>
        <w:numPr>
          <w:ilvl w:val="0"/>
          <w:numId w:val="1"/>
        </w:numPr>
        <w:spacing w:before="0" w:after="0" w:line="240" w:lineRule="auto"/>
        <w:jc w:val="left"/>
        <w:rPr>
          <w:color w:val="0200C9"/>
          <w:sz w:val="24"/>
          <w:szCs w:val="24"/>
        </w:rPr>
      </w:pPr>
      <w:r>
        <w:rPr>
          <w:color w:val="0200C9"/>
          <w:sz w:val="24"/>
          <w:szCs w:val="24"/>
        </w:rPr>
        <w:t xml:space="preserve">Zhang ZQ (2003). Mites of Greenhouses: Identification, Biology and Control. Wallingford, UK: CAB International.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44668">
    <w:multiLevelType w:val="hybridMultilevel"/>
    <w:lvl w:ilvl="0" w:tplc="41824930">
      <w:start w:val="1"/>
      <w:numFmt w:val="decimal"/>
      <w:lvlText w:val="%1."/>
      <w:lvlJc w:val="left"/>
      <w:pPr>
        <w:ind w:left="720" w:hanging="360"/>
      </w:pPr>
    </w:lvl>
    <w:lvl w:ilvl="1" w:tplc="41824930" w:tentative="1">
      <w:start w:val="1"/>
      <w:numFmt w:val="lowerLetter"/>
      <w:lvlText w:val="%2."/>
      <w:lvlJc w:val="left"/>
      <w:pPr>
        <w:ind w:left="1440" w:hanging="360"/>
      </w:pPr>
    </w:lvl>
    <w:lvl w:ilvl="2" w:tplc="41824930" w:tentative="1">
      <w:start w:val="1"/>
      <w:numFmt w:val="lowerRoman"/>
      <w:lvlText w:val="%3."/>
      <w:lvlJc w:val="right"/>
      <w:pPr>
        <w:ind w:left="2160" w:hanging="180"/>
      </w:pPr>
    </w:lvl>
    <w:lvl w:ilvl="3" w:tplc="41824930" w:tentative="1">
      <w:start w:val="1"/>
      <w:numFmt w:val="decimal"/>
      <w:lvlText w:val="%4."/>
      <w:lvlJc w:val="left"/>
      <w:pPr>
        <w:ind w:left="2880" w:hanging="360"/>
      </w:pPr>
    </w:lvl>
    <w:lvl w:ilvl="4" w:tplc="41824930" w:tentative="1">
      <w:start w:val="1"/>
      <w:numFmt w:val="lowerLetter"/>
      <w:lvlText w:val="%5."/>
      <w:lvlJc w:val="left"/>
      <w:pPr>
        <w:ind w:left="3600" w:hanging="360"/>
      </w:pPr>
    </w:lvl>
    <w:lvl w:ilvl="5" w:tplc="41824930" w:tentative="1">
      <w:start w:val="1"/>
      <w:numFmt w:val="lowerRoman"/>
      <w:lvlText w:val="%6."/>
      <w:lvlJc w:val="right"/>
      <w:pPr>
        <w:ind w:left="4320" w:hanging="180"/>
      </w:pPr>
    </w:lvl>
    <w:lvl w:ilvl="6" w:tplc="41824930" w:tentative="1">
      <w:start w:val="1"/>
      <w:numFmt w:val="decimal"/>
      <w:lvlText w:val="%7."/>
      <w:lvlJc w:val="left"/>
      <w:pPr>
        <w:ind w:left="5040" w:hanging="360"/>
      </w:pPr>
    </w:lvl>
    <w:lvl w:ilvl="7" w:tplc="41824930" w:tentative="1">
      <w:start w:val="1"/>
      <w:numFmt w:val="lowerLetter"/>
      <w:lvlText w:val="%8."/>
      <w:lvlJc w:val="left"/>
      <w:pPr>
        <w:ind w:left="5760" w:hanging="360"/>
      </w:pPr>
    </w:lvl>
    <w:lvl w:ilvl="8" w:tplc="41824930" w:tentative="1">
      <w:start w:val="1"/>
      <w:numFmt w:val="lowerRoman"/>
      <w:lvlText w:val="%9."/>
      <w:lvlJc w:val="right"/>
      <w:pPr>
        <w:ind w:left="6480" w:hanging="180"/>
      </w:pPr>
    </w:lvl>
  </w:abstractNum>
  <w:abstractNum w:abstractNumId="73344667">
    <w:multiLevelType w:val="hybridMultilevel"/>
    <w:lvl w:ilvl="0" w:tplc="55514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344667">
    <w:abstractNumId w:val="73344667"/>
  </w:num>
  <w:num w:numId="73344668">
    <w:abstractNumId w:val="733446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1603952" Type="http://schemas.microsoft.com/office/2011/relationships/commentsExtended" Target="commentsExtended.xml"/><Relationship Id="rId16126a3fbb435e474" Type="http://schemas.openxmlformats.org/officeDocument/2006/relationships/hyperlink" Target="https://extension.usu.edu/pests/research/spidermites-in-raspberry" TargetMode="External"/><Relationship Id="rId69776a3fbb435e4b5" Type="http://schemas.openxmlformats.org/officeDocument/2006/relationships/hyperlink" Target="https://www.cabidigitallibrary.org/doi/10.1079/cabicompendium.53366" TargetMode="External"/><Relationship Id="rId42266a3fbb435e518" Type="http://schemas.openxmlformats.org/officeDocument/2006/relationships/hyperlink" Target="https://doi.org/10.1603/EC1203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