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 alchemillae and Tetranychus urticae). Because this is understood as a general requirement, a full assessment of the RNQP status is performed. Remark: in PM 4/11, certified material (runners) may be held for a certain period before sale under refrigeration or in waiting beds under the same conditions as their mother plants. In PM4/9 (2) Ribes (2008): All plants should be grown in individual pots in a sterilized growing medium, with strict precautions, including preventive treatments as appropriate, against infestation by amongst others red spider mite (Tetranychus urticae). The general status of the plants with respect to these pests, should be regularly checked by visual inspection.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On strawberry, low level of populations of T. urticae mainly damage the spongy mesophyll tissue but higher densities increase the area of damage and injury to the palisade parenchyma occurs (Sances et al., 1979). The function of the stomatal apparatus is also affected, so that the stomata remain close. The result of this damage to leaf tissue is reduced chlorophyll content and reduced photosynthesis, carbon dioxide assimilation and transpiration. Such effects have been shown for strawberry (Sances et al., 1982). Since essential plant processes are affected, crop yields are diminished. This has been demonstrated on strawberry (Oatman et al., 1982). Nyoike and Liburd (2013) studied the impact of the mites on the marketable yield of field grown strawberries in Florida and reported that yield reduction in strawberry was detected when plants had 80 mites per leaf in the 2008/2009 growing season, and 50 mites per leaf in the 2009/2010 growing season. Results like this can be used to determine the timing of control programs, ensuring maximum yields are attained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45306a04253658fde"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49396a04253659026"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40026a0425365908f"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83326">
    <w:multiLevelType w:val="hybridMultilevel"/>
    <w:lvl w:ilvl="0" w:tplc="59670816">
      <w:start w:val="1"/>
      <w:numFmt w:val="decimal"/>
      <w:lvlText w:val="%1."/>
      <w:lvlJc w:val="left"/>
      <w:pPr>
        <w:ind w:left="720" w:hanging="360"/>
      </w:pPr>
    </w:lvl>
    <w:lvl w:ilvl="1" w:tplc="59670816" w:tentative="1">
      <w:start w:val="1"/>
      <w:numFmt w:val="lowerLetter"/>
      <w:lvlText w:val="%2."/>
      <w:lvlJc w:val="left"/>
      <w:pPr>
        <w:ind w:left="1440" w:hanging="360"/>
      </w:pPr>
    </w:lvl>
    <w:lvl w:ilvl="2" w:tplc="59670816" w:tentative="1">
      <w:start w:val="1"/>
      <w:numFmt w:val="lowerRoman"/>
      <w:lvlText w:val="%3."/>
      <w:lvlJc w:val="right"/>
      <w:pPr>
        <w:ind w:left="2160" w:hanging="180"/>
      </w:pPr>
    </w:lvl>
    <w:lvl w:ilvl="3" w:tplc="59670816" w:tentative="1">
      <w:start w:val="1"/>
      <w:numFmt w:val="decimal"/>
      <w:lvlText w:val="%4."/>
      <w:lvlJc w:val="left"/>
      <w:pPr>
        <w:ind w:left="2880" w:hanging="360"/>
      </w:pPr>
    </w:lvl>
    <w:lvl w:ilvl="4" w:tplc="59670816" w:tentative="1">
      <w:start w:val="1"/>
      <w:numFmt w:val="lowerLetter"/>
      <w:lvlText w:val="%5."/>
      <w:lvlJc w:val="left"/>
      <w:pPr>
        <w:ind w:left="3600" w:hanging="360"/>
      </w:pPr>
    </w:lvl>
    <w:lvl w:ilvl="5" w:tplc="59670816" w:tentative="1">
      <w:start w:val="1"/>
      <w:numFmt w:val="lowerRoman"/>
      <w:lvlText w:val="%6."/>
      <w:lvlJc w:val="right"/>
      <w:pPr>
        <w:ind w:left="4320" w:hanging="180"/>
      </w:pPr>
    </w:lvl>
    <w:lvl w:ilvl="6" w:tplc="59670816" w:tentative="1">
      <w:start w:val="1"/>
      <w:numFmt w:val="decimal"/>
      <w:lvlText w:val="%7."/>
      <w:lvlJc w:val="left"/>
      <w:pPr>
        <w:ind w:left="5040" w:hanging="360"/>
      </w:pPr>
    </w:lvl>
    <w:lvl w:ilvl="7" w:tplc="59670816" w:tentative="1">
      <w:start w:val="1"/>
      <w:numFmt w:val="lowerLetter"/>
      <w:lvlText w:val="%8."/>
      <w:lvlJc w:val="left"/>
      <w:pPr>
        <w:ind w:left="5760" w:hanging="360"/>
      </w:pPr>
    </w:lvl>
    <w:lvl w:ilvl="8" w:tplc="59670816" w:tentative="1">
      <w:start w:val="1"/>
      <w:numFmt w:val="lowerRoman"/>
      <w:lvlText w:val="%9."/>
      <w:lvlJc w:val="right"/>
      <w:pPr>
        <w:ind w:left="6480" w:hanging="180"/>
      </w:pPr>
    </w:lvl>
  </w:abstractNum>
  <w:abstractNum w:abstractNumId="71483325">
    <w:multiLevelType w:val="hybridMultilevel"/>
    <w:lvl w:ilvl="0" w:tplc="50757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83325">
    <w:abstractNumId w:val="71483325"/>
  </w:num>
  <w:num w:numId="71483326">
    <w:abstractNumId w:val="71483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152774" Type="http://schemas.microsoft.com/office/2011/relationships/commentsExtended" Target="commentsExtended.xml"/><Relationship Id="rId45306a04253658fde" Type="http://schemas.openxmlformats.org/officeDocument/2006/relationships/hyperlink" Target="https://extension.usu.edu/pests/research/spidermites-in-raspberry" TargetMode="External"/><Relationship Id="rId49396a04253659026" Type="http://schemas.openxmlformats.org/officeDocument/2006/relationships/hyperlink" Target="https://www.cabidigitallibrary.org/doi/10.1079/cabicompendium.53366" TargetMode="External"/><Relationship Id="rId40026a0425365908f" Type="http://schemas.openxmlformats.org/officeDocument/2006/relationships/hyperlink" Target="https://doi.org/10.1603/EC120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