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ES, FR, NL, PL and SI supported deregulation because of economic impact was considered acceptable, plants for planting was not considered as a significant pathway compared to others, and no feasible and effective measures were considered available. Evaluation continues and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(CABI 2021). Two spotted spider mite can be a problem blackcurrant cultivations (Labuschagne &amp; Wainwright, 1993; Łabanowska, 2002 ). The mites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its main pathway.</w:t>
      </w:r>
      <w:r>
        <w:rPr>
          <w:color w:val="F30000"/>
          <w:sz w:val="24"/>
          <w:szCs w:val="24"/>
        </w:rPr>
        <w:br/>
        <w:t xml:space="preserve">In the responses to the questionnaire, FR, NL, PL and SI considered that the pest was widespread, and that plants for planting was consequently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Red spider mite can be a problem in blackcurrant cultivation, but no quantitative data are available.</w:t>
      </w:r>
      <w:r>
        <w:rPr>
          <w:color w:val="606060"/>
          <w:sz w:val="24"/>
          <w:szCs w:val="24"/>
        </w:rPr>
        <w:br/>
        <w:t xml:space="preserve">Large mite populations damage leaves and decrease yield of cultivated blackcurrant plants. The size of populations varies depends on the cultivars of blackcurrant. On many plantations this pest can be controlled in springtime, before bloom or just after blossom, and in the summer, after harvesting by the use of acaricides (Łabanowska, 2002). The use of pesticides can negatively impact natural predators and result in an adverse effect (Raudonis et al., 2005). Chemical control has become less effective because of the mite’s resistance to pesticides and the difficulty of achieving full under-leaf cover with acaricides in the dense canopy of this crop, biological control seems to be an option (Labuschagne &amp; Wainwright, 1993). The mite is favored by the warming climate (Parikka et al, 2016).</w:t>
      </w:r>
      <w:r>
        <w:rPr>
          <w:color w:val="606060"/>
          <w:sz w:val="24"/>
          <w:szCs w:val="24"/>
        </w:rPr>
        <w:br/>
        <w:t xml:space="preserve">In the responses to the questionnaire, ES, FR and SI considered that the pest was not causing unacceptable economic impact on this host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ES, FR and NL considered that no feasible and effective measures were available.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Łabanowska BH &amp; Gajek D (1993) Control of the twospotted spider mite Tetranychus urticae Koch on black currant. Acta Horticulturae 352, 583-586.</w:t>
      </w:r>
    </w:p>
    <w:p>
      <w:pPr>
        <w:numPr>
          <w:ilvl w:val="0"/>
          <w:numId w:val="1"/>
        </w:numPr>
        <w:spacing w:before="0" w:after="0" w:line="240" w:lineRule="auto"/>
        <w:jc w:val="left"/>
        <w:rPr>
          <w:color w:val="0200C9"/>
          <w:sz w:val="24"/>
          <w:szCs w:val="24"/>
        </w:rPr>
      </w:pPr>
      <w:r>
        <w:rPr>
          <w:color w:val="0200C9"/>
          <w:sz w:val="24"/>
          <w:szCs w:val="24"/>
        </w:rPr>
        <w:t xml:space="preserve">Labuschagne L &amp; Wainwright H (1993) Biological control of red spider mite in commercial blackcurrant plantations. Acta Horticulturae 352, 563-568.</w:t>
      </w:r>
    </w:p>
    <w:p>
      <w:pPr>
        <w:numPr>
          <w:ilvl w:val="0"/>
          <w:numId w:val="1"/>
        </w:numPr>
        <w:spacing w:before="0" w:after="0" w:line="240" w:lineRule="auto"/>
        <w:jc w:val="left"/>
        <w:rPr>
          <w:color w:val="0200C9"/>
          <w:sz w:val="24"/>
          <w:szCs w:val="24"/>
        </w:rPr>
      </w:pPr>
      <w:r>
        <w:rPr>
          <w:color w:val="0200C9"/>
          <w:sz w:val="24"/>
          <w:szCs w:val="24"/>
        </w:rPr>
        <w:t xml:space="preserve">Łabanowska BH (2002) Efficacy of Envidor 240 SC in the control of the twospotted spider mite (Tetranychus urticae Koch) on the black currant plantations in Poland. Acta Horticulturae 585, 363-367.</w:t>
      </w:r>
    </w:p>
    <w:p>
      <w:pPr>
        <w:numPr>
          <w:ilvl w:val="0"/>
          <w:numId w:val="1"/>
        </w:numPr>
        <w:spacing w:before="0" w:after="0" w:line="240" w:lineRule="auto"/>
        <w:jc w:val="left"/>
        <w:rPr>
          <w:color w:val="0200C9"/>
          <w:sz w:val="24"/>
          <w:szCs w:val="24"/>
        </w:rPr>
      </w:pPr>
      <w:r>
        <w:rPr>
          <w:color w:val="0200C9"/>
          <w:sz w:val="24"/>
          <w:szCs w:val="24"/>
        </w:rPr>
        <w:t xml:space="preserve">Parikka P, Tuovinen T &amp; Lemmetty A (2016) Challenges for plant protection of berry crops in northern Europe. Acta Horticulturae 1117, 95-102.</w:t>
      </w:r>
    </w:p>
    <w:p>
      <w:pPr>
        <w:numPr>
          <w:ilvl w:val="0"/>
          <w:numId w:val="1"/>
        </w:numPr>
        <w:spacing w:before="0" w:after="0" w:line="240" w:lineRule="auto"/>
        <w:jc w:val="left"/>
        <w:rPr>
          <w:color w:val="0200C9"/>
          <w:sz w:val="24"/>
          <w:szCs w:val="24"/>
        </w:rPr>
      </w:pPr>
      <w:r>
        <w:rPr>
          <w:color w:val="0200C9"/>
          <w:sz w:val="24"/>
          <w:szCs w:val="24"/>
        </w:rPr>
        <w:t xml:space="preserve">Raudonis L, Valiuškaitė A, Survilienė E &amp; Duchovskienė L (2005) Effects of Spirodiclofen on the two-spotted spider mite, Tetranychus urticae (Acari: Tetranychidae) in black currants. Sodininkystė ir Daržininkystė, 2005, Vol. 24, No. 2, 54-63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97234">
    <w:multiLevelType w:val="hybridMultilevel"/>
    <w:lvl w:ilvl="0" w:tplc="56147850">
      <w:start w:val="1"/>
      <w:numFmt w:val="decimal"/>
      <w:lvlText w:val="%1."/>
      <w:lvlJc w:val="left"/>
      <w:pPr>
        <w:ind w:left="720" w:hanging="360"/>
      </w:pPr>
    </w:lvl>
    <w:lvl w:ilvl="1" w:tplc="56147850" w:tentative="1">
      <w:start w:val="1"/>
      <w:numFmt w:val="lowerLetter"/>
      <w:lvlText w:val="%2."/>
      <w:lvlJc w:val="left"/>
      <w:pPr>
        <w:ind w:left="1440" w:hanging="360"/>
      </w:pPr>
    </w:lvl>
    <w:lvl w:ilvl="2" w:tplc="56147850" w:tentative="1">
      <w:start w:val="1"/>
      <w:numFmt w:val="lowerRoman"/>
      <w:lvlText w:val="%3."/>
      <w:lvlJc w:val="right"/>
      <w:pPr>
        <w:ind w:left="2160" w:hanging="180"/>
      </w:pPr>
    </w:lvl>
    <w:lvl w:ilvl="3" w:tplc="56147850" w:tentative="1">
      <w:start w:val="1"/>
      <w:numFmt w:val="decimal"/>
      <w:lvlText w:val="%4."/>
      <w:lvlJc w:val="left"/>
      <w:pPr>
        <w:ind w:left="2880" w:hanging="360"/>
      </w:pPr>
    </w:lvl>
    <w:lvl w:ilvl="4" w:tplc="56147850" w:tentative="1">
      <w:start w:val="1"/>
      <w:numFmt w:val="lowerLetter"/>
      <w:lvlText w:val="%5."/>
      <w:lvlJc w:val="left"/>
      <w:pPr>
        <w:ind w:left="3600" w:hanging="360"/>
      </w:pPr>
    </w:lvl>
    <w:lvl w:ilvl="5" w:tplc="56147850" w:tentative="1">
      <w:start w:val="1"/>
      <w:numFmt w:val="lowerRoman"/>
      <w:lvlText w:val="%6."/>
      <w:lvlJc w:val="right"/>
      <w:pPr>
        <w:ind w:left="4320" w:hanging="180"/>
      </w:pPr>
    </w:lvl>
    <w:lvl w:ilvl="6" w:tplc="56147850" w:tentative="1">
      <w:start w:val="1"/>
      <w:numFmt w:val="decimal"/>
      <w:lvlText w:val="%7."/>
      <w:lvlJc w:val="left"/>
      <w:pPr>
        <w:ind w:left="5040" w:hanging="360"/>
      </w:pPr>
    </w:lvl>
    <w:lvl w:ilvl="7" w:tplc="56147850" w:tentative="1">
      <w:start w:val="1"/>
      <w:numFmt w:val="lowerLetter"/>
      <w:lvlText w:val="%8."/>
      <w:lvlJc w:val="left"/>
      <w:pPr>
        <w:ind w:left="5760" w:hanging="360"/>
      </w:pPr>
    </w:lvl>
    <w:lvl w:ilvl="8" w:tplc="56147850" w:tentative="1">
      <w:start w:val="1"/>
      <w:numFmt w:val="lowerRoman"/>
      <w:lvlText w:val="%9."/>
      <w:lvlJc w:val="right"/>
      <w:pPr>
        <w:ind w:left="6480" w:hanging="180"/>
      </w:pPr>
    </w:lvl>
  </w:abstractNum>
  <w:abstractNum w:abstractNumId="20297233">
    <w:multiLevelType w:val="hybridMultilevel"/>
    <w:lvl w:ilvl="0" w:tplc="97557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97233">
    <w:abstractNumId w:val="20297233"/>
  </w:num>
  <w:num w:numId="20297234">
    <w:abstractNumId w:val="202972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7971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