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28576a3fb80410a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8006a3fb80410f08"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26920">
    <w:multiLevelType w:val="hybridMultilevel"/>
    <w:lvl w:ilvl="0" w:tplc="95013232">
      <w:start w:val="1"/>
      <w:numFmt w:val="decimal"/>
      <w:lvlText w:val="%1."/>
      <w:lvlJc w:val="left"/>
      <w:pPr>
        <w:ind w:left="720" w:hanging="360"/>
      </w:pPr>
    </w:lvl>
    <w:lvl w:ilvl="1" w:tplc="95013232" w:tentative="1">
      <w:start w:val="1"/>
      <w:numFmt w:val="lowerLetter"/>
      <w:lvlText w:val="%2."/>
      <w:lvlJc w:val="left"/>
      <w:pPr>
        <w:ind w:left="1440" w:hanging="360"/>
      </w:pPr>
    </w:lvl>
    <w:lvl w:ilvl="2" w:tplc="95013232" w:tentative="1">
      <w:start w:val="1"/>
      <w:numFmt w:val="lowerRoman"/>
      <w:lvlText w:val="%3."/>
      <w:lvlJc w:val="right"/>
      <w:pPr>
        <w:ind w:left="2160" w:hanging="180"/>
      </w:pPr>
    </w:lvl>
    <w:lvl w:ilvl="3" w:tplc="95013232" w:tentative="1">
      <w:start w:val="1"/>
      <w:numFmt w:val="decimal"/>
      <w:lvlText w:val="%4."/>
      <w:lvlJc w:val="left"/>
      <w:pPr>
        <w:ind w:left="2880" w:hanging="360"/>
      </w:pPr>
    </w:lvl>
    <w:lvl w:ilvl="4" w:tplc="95013232" w:tentative="1">
      <w:start w:val="1"/>
      <w:numFmt w:val="lowerLetter"/>
      <w:lvlText w:val="%5."/>
      <w:lvlJc w:val="left"/>
      <w:pPr>
        <w:ind w:left="3600" w:hanging="360"/>
      </w:pPr>
    </w:lvl>
    <w:lvl w:ilvl="5" w:tplc="95013232" w:tentative="1">
      <w:start w:val="1"/>
      <w:numFmt w:val="lowerRoman"/>
      <w:lvlText w:val="%6."/>
      <w:lvlJc w:val="right"/>
      <w:pPr>
        <w:ind w:left="4320" w:hanging="180"/>
      </w:pPr>
    </w:lvl>
    <w:lvl w:ilvl="6" w:tplc="95013232" w:tentative="1">
      <w:start w:val="1"/>
      <w:numFmt w:val="decimal"/>
      <w:lvlText w:val="%7."/>
      <w:lvlJc w:val="left"/>
      <w:pPr>
        <w:ind w:left="5040" w:hanging="360"/>
      </w:pPr>
    </w:lvl>
    <w:lvl w:ilvl="7" w:tplc="95013232" w:tentative="1">
      <w:start w:val="1"/>
      <w:numFmt w:val="lowerLetter"/>
      <w:lvlText w:val="%8."/>
      <w:lvlJc w:val="left"/>
      <w:pPr>
        <w:ind w:left="5760" w:hanging="360"/>
      </w:pPr>
    </w:lvl>
    <w:lvl w:ilvl="8" w:tplc="95013232" w:tentative="1">
      <w:start w:val="1"/>
      <w:numFmt w:val="lowerRoman"/>
      <w:lvlText w:val="%9."/>
      <w:lvlJc w:val="right"/>
      <w:pPr>
        <w:ind w:left="6480" w:hanging="180"/>
      </w:pPr>
    </w:lvl>
  </w:abstractNum>
  <w:abstractNum w:abstractNumId="54926919">
    <w:multiLevelType w:val="hybridMultilevel"/>
    <w:lvl w:ilvl="0" w:tplc="28603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26919">
    <w:abstractNumId w:val="54926919"/>
  </w:num>
  <w:num w:numId="54926920">
    <w:abstractNumId w:val="54926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848434" Type="http://schemas.microsoft.com/office/2011/relationships/commentsExtended" Target="commentsExtended.xml"/><Relationship Id="rId28576a3fb80410a37" Type="http://schemas.openxmlformats.org/officeDocument/2006/relationships/hyperlink" Target="https://gd.eppo.int/" TargetMode="External"/><Relationship Id="rId38006a3fb80410f08"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