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Stralarivirus fragariae (strawberry latent ringspot virus) (SLRSV0)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Strawberry latent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Strawberry latent ringspot virus (SLRSV) is a member of the family Secoviridae.</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Croatia (2016); Czech Republic (1994); Finland (1996); France (1992); Germany (1993); Greece (2020); Greece/Kriti (2020); Hungary (1995); Ireland (1993); Italy (1993); Luxembourg (1992); Netherlands (2022); Poland (1992); Portugal (1992);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SLRSV is widely distributed in the EPPO region. Data of the presence of this pest on the EU territory are available in EPPO Global Database (</w:t>
      </w:r>
      <w:hyperlink r:id="rId98066a3fbbf2db88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'Strawberry latent ringspot nepovirus (SLRSV)' in EPPO Standard PM 4-29 Certification scheme for cherry; with testing recommended.</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very little precise information in the literature about the losses that may be caused by this virus in other host crops such as Prunus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EFSA PLH (2013) states that certification programmes exist that greatly limit the prevalence and the actual impact of this virus in Prunus.</w:t>
      </w:r>
      <w:r>
        <w:rPr>
          <w:color w:val="F30000"/>
          <w:sz w:val="24"/>
          <w:szCs w:val="24"/>
        </w:rPr>
        <w:br/>
        <w:t xml:space="preserve">The Fruit SEWG commented that voluntary certification schemes are not widely used in all EU countries. For instance, in Spain, in 2021, only 2% of the production of Prunus avium, P. cerasus and P. persica was certified; most of the production being CAC material (Martinez Salas, pers. comm., 2025).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68686a3fbbf2dbcb9" w:history="1">
        <w:r>
          <w:rPr>
            <w:color w:val="0200C9"/>
            <w:sz w:val="24"/>
            <w:szCs w:val="24"/>
          </w:rPr>
          <w:t xml:space="preserve">https://efsa.onlinelibrary.wiley.com/doi/epdf/10.2903/j.efsa.2013.3377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492226">
    <w:multiLevelType w:val="hybridMultilevel"/>
    <w:lvl w:ilvl="0" w:tplc="85459979">
      <w:start w:val="1"/>
      <w:numFmt w:val="decimal"/>
      <w:lvlText w:val="%1."/>
      <w:lvlJc w:val="left"/>
      <w:pPr>
        <w:ind w:left="720" w:hanging="360"/>
      </w:pPr>
    </w:lvl>
    <w:lvl w:ilvl="1" w:tplc="85459979" w:tentative="1">
      <w:start w:val="1"/>
      <w:numFmt w:val="lowerLetter"/>
      <w:lvlText w:val="%2."/>
      <w:lvlJc w:val="left"/>
      <w:pPr>
        <w:ind w:left="1440" w:hanging="360"/>
      </w:pPr>
    </w:lvl>
    <w:lvl w:ilvl="2" w:tplc="85459979" w:tentative="1">
      <w:start w:val="1"/>
      <w:numFmt w:val="lowerRoman"/>
      <w:lvlText w:val="%3."/>
      <w:lvlJc w:val="right"/>
      <w:pPr>
        <w:ind w:left="2160" w:hanging="180"/>
      </w:pPr>
    </w:lvl>
    <w:lvl w:ilvl="3" w:tplc="85459979" w:tentative="1">
      <w:start w:val="1"/>
      <w:numFmt w:val="decimal"/>
      <w:lvlText w:val="%4."/>
      <w:lvlJc w:val="left"/>
      <w:pPr>
        <w:ind w:left="2880" w:hanging="360"/>
      </w:pPr>
    </w:lvl>
    <w:lvl w:ilvl="4" w:tplc="85459979" w:tentative="1">
      <w:start w:val="1"/>
      <w:numFmt w:val="lowerLetter"/>
      <w:lvlText w:val="%5."/>
      <w:lvlJc w:val="left"/>
      <w:pPr>
        <w:ind w:left="3600" w:hanging="360"/>
      </w:pPr>
    </w:lvl>
    <w:lvl w:ilvl="5" w:tplc="85459979" w:tentative="1">
      <w:start w:val="1"/>
      <w:numFmt w:val="lowerRoman"/>
      <w:lvlText w:val="%6."/>
      <w:lvlJc w:val="right"/>
      <w:pPr>
        <w:ind w:left="4320" w:hanging="180"/>
      </w:pPr>
    </w:lvl>
    <w:lvl w:ilvl="6" w:tplc="85459979" w:tentative="1">
      <w:start w:val="1"/>
      <w:numFmt w:val="decimal"/>
      <w:lvlText w:val="%7."/>
      <w:lvlJc w:val="left"/>
      <w:pPr>
        <w:ind w:left="5040" w:hanging="360"/>
      </w:pPr>
    </w:lvl>
    <w:lvl w:ilvl="7" w:tplc="85459979" w:tentative="1">
      <w:start w:val="1"/>
      <w:numFmt w:val="lowerLetter"/>
      <w:lvlText w:val="%8."/>
      <w:lvlJc w:val="left"/>
      <w:pPr>
        <w:ind w:left="5760" w:hanging="360"/>
      </w:pPr>
    </w:lvl>
    <w:lvl w:ilvl="8" w:tplc="85459979" w:tentative="1">
      <w:start w:val="1"/>
      <w:numFmt w:val="lowerRoman"/>
      <w:lvlText w:val="%9."/>
      <w:lvlJc w:val="right"/>
      <w:pPr>
        <w:ind w:left="6480" w:hanging="180"/>
      </w:pPr>
    </w:lvl>
  </w:abstractNum>
  <w:abstractNum w:abstractNumId="22492225">
    <w:multiLevelType w:val="hybridMultilevel"/>
    <w:lvl w:ilvl="0" w:tplc="852050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492225">
    <w:abstractNumId w:val="22492225"/>
  </w:num>
  <w:num w:numId="22492226">
    <w:abstractNumId w:val="224922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1898317" Type="http://schemas.microsoft.com/office/2011/relationships/commentsExtended" Target="commentsExtended.xml"/><Relationship Id="rId98066a3fbbf2db880" Type="http://schemas.openxmlformats.org/officeDocument/2006/relationships/hyperlink" Target="https://gd.eppo.int/" TargetMode="External"/><Relationship Id="rId68686a3fbbf2dbcb9" Type="http://schemas.openxmlformats.org/officeDocument/2006/relationships/hyperlink" Target="https://efsa.onlinelibrary.wiley.com/doi/epdf/10.2903/j.efsa.2013.337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