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Stralarivirus fragariae (strawberry latent ringspot virus) (SLRSV0)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Strawberry latent ringspot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Strawberry latent ringspot virus (SLRSV) is a member of the family Secoviridae.</w:t>
      </w:r>
      <w:r>
        <w:rPr>
          <w:color w:val="0200C9"/>
          <w:sz w:val="24"/>
          <w:szCs w:val="24"/>
        </w:rPr>
        <w:br/>
        <w:t xml:space="preserve">This virus can be detected and identified in host plants and nematode vectors by specific reverse transcription polymerase chain reaction assays (RT-PCR) and/or sequencing. Antisera are also available and widely used for virus surveys and monitoring as well as for indexing of planting materials to ensure freedom from viruses (EFSA PLH, 2013). RT-PCR is commonly used in olive, including in certification programs for the detection and characterization of such plant viruses (Faggioli et al., 2005; Çağlayan et al., 2008).</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Croatia (2016); Czech Republic (1994); Finland (1996); France (1992); Germany (1993); Greece (2020); Greece/Kriti (2020); Hungary (1995); Ireland (1993); Italy (1993); Luxembourg (1992); Netherlands (2022); Poland (1992); Portugal (1992);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SLRSV is widely distributed in the EPPO region. Data of the presence of this pest on the EU territory are available in EPPO Global Database (</w:t>
      </w:r>
      <w:hyperlink r:id="rId11566a0425578e54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'Strawberry latent ringspot nepovirus (SLRSV)' in EPPO Standard PM 4-29 Certification scheme for cherry; with testing recommended.</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The Fruit SEWG decided to further analyse the data of economic impact available for this pest/host combination. Evaluation continues on this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very little precise information in the literature about the losses that may be caused by this virus in other host crops such as Prunus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EFSA PLH (2013) states that certification programmes exist that greatly limit the prevalence and the actual impact of this virus in Prunus.</w:t>
      </w:r>
      <w:r>
        <w:rPr>
          <w:color w:val="F30000"/>
          <w:sz w:val="24"/>
          <w:szCs w:val="24"/>
        </w:rPr>
        <w:br/>
        <w:t xml:space="preserve">The Fruit SEWG commented that voluntary certification schemes are not widely used in all EU countries. For instance, in Spain, in 2021, only 2% of the production of Prunus avium, P. cerasus and P. persica was certified; most of the production being CAC material (Martinez Salas, pers. comm., 2025).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25526a0425578ea35" w:history="1">
        <w:r>
          <w:rPr>
            <w:color w:val="0200C9"/>
            <w:sz w:val="24"/>
            <w:szCs w:val="24"/>
          </w:rPr>
          <w:t xml:space="preserve">https://efsa.onlinelibrary.wiley.com/doi/epdf/10.2903/j.efsa.2013.3377</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761010">
    <w:multiLevelType w:val="hybridMultilevel"/>
    <w:lvl w:ilvl="0" w:tplc="75951067">
      <w:start w:val="1"/>
      <w:numFmt w:val="decimal"/>
      <w:lvlText w:val="%1."/>
      <w:lvlJc w:val="left"/>
      <w:pPr>
        <w:ind w:left="720" w:hanging="360"/>
      </w:pPr>
    </w:lvl>
    <w:lvl w:ilvl="1" w:tplc="75951067" w:tentative="1">
      <w:start w:val="1"/>
      <w:numFmt w:val="lowerLetter"/>
      <w:lvlText w:val="%2."/>
      <w:lvlJc w:val="left"/>
      <w:pPr>
        <w:ind w:left="1440" w:hanging="360"/>
      </w:pPr>
    </w:lvl>
    <w:lvl w:ilvl="2" w:tplc="75951067" w:tentative="1">
      <w:start w:val="1"/>
      <w:numFmt w:val="lowerRoman"/>
      <w:lvlText w:val="%3."/>
      <w:lvlJc w:val="right"/>
      <w:pPr>
        <w:ind w:left="2160" w:hanging="180"/>
      </w:pPr>
    </w:lvl>
    <w:lvl w:ilvl="3" w:tplc="75951067" w:tentative="1">
      <w:start w:val="1"/>
      <w:numFmt w:val="decimal"/>
      <w:lvlText w:val="%4."/>
      <w:lvlJc w:val="left"/>
      <w:pPr>
        <w:ind w:left="2880" w:hanging="360"/>
      </w:pPr>
    </w:lvl>
    <w:lvl w:ilvl="4" w:tplc="75951067" w:tentative="1">
      <w:start w:val="1"/>
      <w:numFmt w:val="lowerLetter"/>
      <w:lvlText w:val="%5."/>
      <w:lvlJc w:val="left"/>
      <w:pPr>
        <w:ind w:left="3600" w:hanging="360"/>
      </w:pPr>
    </w:lvl>
    <w:lvl w:ilvl="5" w:tplc="75951067" w:tentative="1">
      <w:start w:val="1"/>
      <w:numFmt w:val="lowerRoman"/>
      <w:lvlText w:val="%6."/>
      <w:lvlJc w:val="right"/>
      <w:pPr>
        <w:ind w:left="4320" w:hanging="180"/>
      </w:pPr>
    </w:lvl>
    <w:lvl w:ilvl="6" w:tplc="75951067" w:tentative="1">
      <w:start w:val="1"/>
      <w:numFmt w:val="decimal"/>
      <w:lvlText w:val="%7."/>
      <w:lvlJc w:val="left"/>
      <w:pPr>
        <w:ind w:left="5040" w:hanging="360"/>
      </w:pPr>
    </w:lvl>
    <w:lvl w:ilvl="7" w:tplc="75951067" w:tentative="1">
      <w:start w:val="1"/>
      <w:numFmt w:val="lowerLetter"/>
      <w:lvlText w:val="%8."/>
      <w:lvlJc w:val="left"/>
      <w:pPr>
        <w:ind w:left="5760" w:hanging="360"/>
      </w:pPr>
    </w:lvl>
    <w:lvl w:ilvl="8" w:tplc="75951067" w:tentative="1">
      <w:start w:val="1"/>
      <w:numFmt w:val="lowerRoman"/>
      <w:lvlText w:val="%9."/>
      <w:lvlJc w:val="right"/>
      <w:pPr>
        <w:ind w:left="6480" w:hanging="180"/>
      </w:pPr>
    </w:lvl>
  </w:abstractNum>
  <w:abstractNum w:abstractNumId="78761009">
    <w:multiLevelType w:val="hybridMultilevel"/>
    <w:lvl w:ilvl="0" w:tplc="308192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761009">
    <w:abstractNumId w:val="78761009"/>
  </w:num>
  <w:num w:numId="78761010">
    <w:abstractNumId w:val="787610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2237841" Type="http://schemas.microsoft.com/office/2011/relationships/commentsExtended" Target="commentsExtended.xml"/><Relationship Id="rId11566a0425578e54f" Type="http://schemas.openxmlformats.org/officeDocument/2006/relationships/hyperlink" Target="https://gd.eppo.int/" TargetMode="External"/><Relationship Id="rId25526a0425578ea35" Type="http://schemas.openxmlformats.org/officeDocument/2006/relationships/hyperlink" Target="https://efsa.onlinelibrary.wiley.com/doi/epdf/10.2903/j.efsa.2013.337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