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61986a3fb843f2b1e"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28800">
    <w:multiLevelType w:val="hybridMultilevel"/>
    <w:lvl w:ilvl="0" w:tplc="11669962">
      <w:start w:val="1"/>
      <w:numFmt w:val="decimal"/>
      <w:lvlText w:val="%1."/>
      <w:lvlJc w:val="left"/>
      <w:pPr>
        <w:ind w:left="720" w:hanging="360"/>
      </w:pPr>
    </w:lvl>
    <w:lvl w:ilvl="1" w:tplc="11669962" w:tentative="1">
      <w:start w:val="1"/>
      <w:numFmt w:val="lowerLetter"/>
      <w:lvlText w:val="%2."/>
      <w:lvlJc w:val="left"/>
      <w:pPr>
        <w:ind w:left="1440" w:hanging="360"/>
      </w:pPr>
    </w:lvl>
    <w:lvl w:ilvl="2" w:tplc="11669962" w:tentative="1">
      <w:start w:val="1"/>
      <w:numFmt w:val="lowerRoman"/>
      <w:lvlText w:val="%3."/>
      <w:lvlJc w:val="right"/>
      <w:pPr>
        <w:ind w:left="2160" w:hanging="180"/>
      </w:pPr>
    </w:lvl>
    <w:lvl w:ilvl="3" w:tplc="11669962" w:tentative="1">
      <w:start w:val="1"/>
      <w:numFmt w:val="decimal"/>
      <w:lvlText w:val="%4."/>
      <w:lvlJc w:val="left"/>
      <w:pPr>
        <w:ind w:left="2880" w:hanging="360"/>
      </w:pPr>
    </w:lvl>
    <w:lvl w:ilvl="4" w:tplc="11669962" w:tentative="1">
      <w:start w:val="1"/>
      <w:numFmt w:val="lowerLetter"/>
      <w:lvlText w:val="%5."/>
      <w:lvlJc w:val="left"/>
      <w:pPr>
        <w:ind w:left="3600" w:hanging="360"/>
      </w:pPr>
    </w:lvl>
    <w:lvl w:ilvl="5" w:tplc="11669962" w:tentative="1">
      <w:start w:val="1"/>
      <w:numFmt w:val="lowerRoman"/>
      <w:lvlText w:val="%6."/>
      <w:lvlJc w:val="right"/>
      <w:pPr>
        <w:ind w:left="4320" w:hanging="180"/>
      </w:pPr>
    </w:lvl>
    <w:lvl w:ilvl="6" w:tplc="11669962" w:tentative="1">
      <w:start w:val="1"/>
      <w:numFmt w:val="decimal"/>
      <w:lvlText w:val="%7."/>
      <w:lvlJc w:val="left"/>
      <w:pPr>
        <w:ind w:left="5040" w:hanging="360"/>
      </w:pPr>
    </w:lvl>
    <w:lvl w:ilvl="7" w:tplc="11669962" w:tentative="1">
      <w:start w:val="1"/>
      <w:numFmt w:val="lowerLetter"/>
      <w:lvlText w:val="%8."/>
      <w:lvlJc w:val="left"/>
      <w:pPr>
        <w:ind w:left="5760" w:hanging="360"/>
      </w:pPr>
    </w:lvl>
    <w:lvl w:ilvl="8" w:tplc="11669962" w:tentative="1">
      <w:start w:val="1"/>
      <w:numFmt w:val="lowerRoman"/>
      <w:lvlText w:val="%9."/>
      <w:lvlJc w:val="right"/>
      <w:pPr>
        <w:ind w:left="6480" w:hanging="180"/>
      </w:pPr>
    </w:lvl>
  </w:abstractNum>
  <w:abstractNum w:abstractNumId="25428799">
    <w:multiLevelType w:val="hybridMultilevel"/>
    <w:lvl w:ilvl="0" w:tplc="49386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28799">
    <w:abstractNumId w:val="25428799"/>
  </w:num>
  <w:num w:numId="25428800">
    <w:abstractNumId w:val="254288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144816" Type="http://schemas.microsoft.com/office/2011/relationships/commentsExtended" Target="commentsExtended.xml"/><Relationship Id="rId61986a3fb843f2b1e"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