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626a3fb772f2a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53366a3fb772f2e8a"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86652">
    <w:multiLevelType w:val="hybridMultilevel"/>
    <w:lvl w:ilvl="0" w:tplc="73653768">
      <w:start w:val="1"/>
      <w:numFmt w:val="decimal"/>
      <w:lvlText w:val="%1."/>
      <w:lvlJc w:val="left"/>
      <w:pPr>
        <w:ind w:left="720" w:hanging="360"/>
      </w:pPr>
    </w:lvl>
    <w:lvl w:ilvl="1" w:tplc="73653768" w:tentative="1">
      <w:start w:val="1"/>
      <w:numFmt w:val="lowerLetter"/>
      <w:lvlText w:val="%2."/>
      <w:lvlJc w:val="left"/>
      <w:pPr>
        <w:ind w:left="1440" w:hanging="360"/>
      </w:pPr>
    </w:lvl>
    <w:lvl w:ilvl="2" w:tplc="73653768" w:tentative="1">
      <w:start w:val="1"/>
      <w:numFmt w:val="lowerRoman"/>
      <w:lvlText w:val="%3."/>
      <w:lvlJc w:val="right"/>
      <w:pPr>
        <w:ind w:left="2160" w:hanging="180"/>
      </w:pPr>
    </w:lvl>
    <w:lvl w:ilvl="3" w:tplc="73653768" w:tentative="1">
      <w:start w:val="1"/>
      <w:numFmt w:val="decimal"/>
      <w:lvlText w:val="%4."/>
      <w:lvlJc w:val="left"/>
      <w:pPr>
        <w:ind w:left="2880" w:hanging="360"/>
      </w:pPr>
    </w:lvl>
    <w:lvl w:ilvl="4" w:tplc="73653768" w:tentative="1">
      <w:start w:val="1"/>
      <w:numFmt w:val="lowerLetter"/>
      <w:lvlText w:val="%5."/>
      <w:lvlJc w:val="left"/>
      <w:pPr>
        <w:ind w:left="3600" w:hanging="360"/>
      </w:pPr>
    </w:lvl>
    <w:lvl w:ilvl="5" w:tplc="73653768" w:tentative="1">
      <w:start w:val="1"/>
      <w:numFmt w:val="lowerRoman"/>
      <w:lvlText w:val="%6."/>
      <w:lvlJc w:val="right"/>
      <w:pPr>
        <w:ind w:left="4320" w:hanging="180"/>
      </w:pPr>
    </w:lvl>
    <w:lvl w:ilvl="6" w:tplc="73653768" w:tentative="1">
      <w:start w:val="1"/>
      <w:numFmt w:val="decimal"/>
      <w:lvlText w:val="%7."/>
      <w:lvlJc w:val="left"/>
      <w:pPr>
        <w:ind w:left="5040" w:hanging="360"/>
      </w:pPr>
    </w:lvl>
    <w:lvl w:ilvl="7" w:tplc="73653768" w:tentative="1">
      <w:start w:val="1"/>
      <w:numFmt w:val="lowerLetter"/>
      <w:lvlText w:val="%8."/>
      <w:lvlJc w:val="left"/>
      <w:pPr>
        <w:ind w:left="5760" w:hanging="360"/>
      </w:pPr>
    </w:lvl>
    <w:lvl w:ilvl="8" w:tplc="73653768" w:tentative="1">
      <w:start w:val="1"/>
      <w:numFmt w:val="lowerRoman"/>
      <w:lvlText w:val="%9."/>
      <w:lvlJc w:val="right"/>
      <w:pPr>
        <w:ind w:left="6480" w:hanging="180"/>
      </w:pPr>
    </w:lvl>
  </w:abstractNum>
  <w:abstractNum w:abstractNumId="11586651">
    <w:multiLevelType w:val="hybridMultilevel"/>
    <w:lvl w:ilvl="0" w:tplc="20594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86651">
    <w:abstractNumId w:val="11586651"/>
  </w:num>
  <w:num w:numId="11586652">
    <w:abstractNumId w:val="115866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784555" Type="http://schemas.microsoft.com/office/2011/relationships/commentsExtended" Target="commentsExtended.xml"/><Relationship Id="rId92626a3fb772f2a7f" Type="http://schemas.openxmlformats.org/officeDocument/2006/relationships/hyperlink" Target="https://gd.eppo.int/" TargetMode="External"/><Relationship Id="rId53366a3fb772f2e8a"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