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7506a0425242fa7d"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 (CABI, 2021). P. syringae pv. morsprunorum has been reported on peach (Ahmed et al., 2018) – Psm1 (P. amygdali pv morsprunorum), but seems to be rare.</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Mean disease incidence was recorded as 49% on a cultivar locally known as 6 1/2 (Ahmed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seems rare on peach and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Ahmed R, Inam-ul-Haq M, Shahzad U, Hyder S, Shahzaman S, Khan AUR, Aatif HM, Ahmad A &amp; Gondal AS (2018) First report of bacterial canker caused by Pseudomonas syringae pv. morsprunorum race 1 on peach from Khyber Pakhtunkhwa Province of Pakistan. Plant Disease 102, 2027. 10.1094/PDIS-10-17-1618-PDN</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12956a0425242feae"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40572">
    <w:multiLevelType w:val="hybridMultilevel"/>
    <w:lvl w:ilvl="0" w:tplc="79752677">
      <w:start w:val="1"/>
      <w:numFmt w:val="decimal"/>
      <w:lvlText w:val="%1."/>
      <w:lvlJc w:val="left"/>
      <w:pPr>
        <w:ind w:left="720" w:hanging="360"/>
      </w:pPr>
    </w:lvl>
    <w:lvl w:ilvl="1" w:tplc="79752677" w:tentative="1">
      <w:start w:val="1"/>
      <w:numFmt w:val="lowerLetter"/>
      <w:lvlText w:val="%2."/>
      <w:lvlJc w:val="left"/>
      <w:pPr>
        <w:ind w:left="1440" w:hanging="360"/>
      </w:pPr>
    </w:lvl>
    <w:lvl w:ilvl="2" w:tplc="79752677" w:tentative="1">
      <w:start w:val="1"/>
      <w:numFmt w:val="lowerRoman"/>
      <w:lvlText w:val="%3."/>
      <w:lvlJc w:val="right"/>
      <w:pPr>
        <w:ind w:left="2160" w:hanging="180"/>
      </w:pPr>
    </w:lvl>
    <w:lvl w:ilvl="3" w:tplc="79752677" w:tentative="1">
      <w:start w:val="1"/>
      <w:numFmt w:val="decimal"/>
      <w:lvlText w:val="%4."/>
      <w:lvlJc w:val="left"/>
      <w:pPr>
        <w:ind w:left="2880" w:hanging="360"/>
      </w:pPr>
    </w:lvl>
    <w:lvl w:ilvl="4" w:tplc="79752677" w:tentative="1">
      <w:start w:val="1"/>
      <w:numFmt w:val="lowerLetter"/>
      <w:lvlText w:val="%5."/>
      <w:lvlJc w:val="left"/>
      <w:pPr>
        <w:ind w:left="3600" w:hanging="360"/>
      </w:pPr>
    </w:lvl>
    <w:lvl w:ilvl="5" w:tplc="79752677" w:tentative="1">
      <w:start w:val="1"/>
      <w:numFmt w:val="lowerRoman"/>
      <w:lvlText w:val="%6."/>
      <w:lvlJc w:val="right"/>
      <w:pPr>
        <w:ind w:left="4320" w:hanging="180"/>
      </w:pPr>
    </w:lvl>
    <w:lvl w:ilvl="6" w:tplc="79752677" w:tentative="1">
      <w:start w:val="1"/>
      <w:numFmt w:val="decimal"/>
      <w:lvlText w:val="%7."/>
      <w:lvlJc w:val="left"/>
      <w:pPr>
        <w:ind w:left="5040" w:hanging="360"/>
      </w:pPr>
    </w:lvl>
    <w:lvl w:ilvl="7" w:tplc="79752677" w:tentative="1">
      <w:start w:val="1"/>
      <w:numFmt w:val="lowerLetter"/>
      <w:lvlText w:val="%8."/>
      <w:lvlJc w:val="left"/>
      <w:pPr>
        <w:ind w:left="5760" w:hanging="360"/>
      </w:pPr>
    </w:lvl>
    <w:lvl w:ilvl="8" w:tplc="79752677" w:tentative="1">
      <w:start w:val="1"/>
      <w:numFmt w:val="lowerRoman"/>
      <w:lvlText w:val="%9."/>
      <w:lvlJc w:val="right"/>
      <w:pPr>
        <w:ind w:left="6480" w:hanging="180"/>
      </w:pPr>
    </w:lvl>
  </w:abstractNum>
  <w:abstractNum w:abstractNumId="28640571">
    <w:multiLevelType w:val="hybridMultilevel"/>
    <w:lvl w:ilvl="0" w:tplc="98977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40571">
    <w:abstractNumId w:val="28640571"/>
  </w:num>
  <w:num w:numId="28640572">
    <w:abstractNumId w:val="28640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161384" Type="http://schemas.microsoft.com/office/2011/relationships/commentsExtended" Target="commentsExtended.xml"/><Relationship Id="rId57506a0425242fa7d" Type="http://schemas.openxmlformats.org/officeDocument/2006/relationships/hyperlink" Target="https://gd.eppo.int/" TargetMode="External"/><Relationship Id="rId12956a0425242feae" Type="http://schemas.openxmlformats.org/officeDocument/2006/relationships/hyperlink" Target="https://doi.org/10.1079/cabicompendium.449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