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1166a042539a9119"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4-30 Certification scheme for almond, apricot, peach and plum.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Pseudomonas syringae survives on plant surfaces, is spread by splashing rain, and is favored by high moisture and low temperatures in spring. The disease occurs almost exclusively in orchards where almond or other Prunus spp. orchards previously existed. The disease is worse in low (cold) or sandy spots with high numbers of ring nematode. Nitrogen-deficient trees are most prone to bacterial canker, as are young trees that are 2 to 8 years old. The disease rarely occurs in the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disease is worse in low or sandy spots in the orchard. vigorous trees are less susceptible to bacterial canker. Young trees, 2 to 8 years old, are most affected. The disease rarely occurs in first year of planting and is uncommon in nurseries (UC PMG, 2017).</w:t>
      </w:r>
      <w:r>
        <w:rPr>
          <w:color w:val="606060"/>
          <w:sz w:val="24"/>
          <w:szCs w:val="24"/>
        </w:rPr>
        <w:br/>
        <w:t xml:space="preserve">In Germany, Baden-Württemberg, the major plum producing area in Germany, a rapid death of plum trees (Prunus domestica) years after planting was observed especially in spring and early summer since the early 1990s. More recently, damage were reported on plum in Rhineland, near Hamburg, and in Switzerland. Although intensive copper sprays were applied during leaf fall and bud burst for control of bacterial and fungal diseases, in some orchards up to 30% of trees were uprooted and replaced (Hinrichs-Berger, 2004).</w:t>
      </w:r>
      <w:r>
        <w:rPr>
          <w:color w:val="606060"/>
          <w:sz w:val="24"/>
          <w:szCs w:val="24"/>
        </w:rPr>
        <w:br/>
        <w:t xml:space="preserve">In the Netherlands, bacterial canker caused by Pseudomonas syringae pv. syringae and pv. morsprunorum is a serious and recent problem in plum production (Prunus domestica). The trunks of the affected plum trees are girdled by bacterial cankers resulting in sudden death of infected trees. Rapid tree death has been observed in several orchards 2-4 years after planting (Wenneker et al., 2013).</w:t>
      </w:r>
      <w:r>
        <w:rPr>
          <w:color w:val="606060"/>
          <w:sz w:val="24"/>
          <w:szCs w:val="24"/>
        </w:rPr>
        <w:br/>
        <w:t xml:space="preserve">The disease rarely occurs in first year of planting and is uncommon in nurseries (UC PMG, 2017).</w:t>
      </w:r>
      <w:r>
        <w:rPr>
          <w:color w:val="606060"/>
          <w:sz w:val="24"/>
          <w:szCs w:val="24"/>
        </w:rPr>
        <w:br/>
        <w:t xml:space="preserve">Both Pseudomonas amygdali pv. morsprunorum (Psm1) and P. avellanae pv. morsprunorum (Psm2) have been reported to induce canker, dieback, necrosis on leaves, fruit and blossom on Prunus domestica, both confirmed by controlled pathogenicity tests. However, more species and pathovars within the Pseudomonas syringae species/pathovar complex (PSSC) are able to induce bacteria canker in plum (see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39266a042539a961a"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Hinrichs-Berger J (2004) Epidemiology of Pseudomonas syringae Pathovars Associated with Decline of Plum Trees in the Southwest of Germany. Journal of Phytopathology 152(3), 153-160.</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86916a042539a9731"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ARN (2017) Bacterial canker. In Pest management guidelines – Plum. Publication 3462. University of California Agriculture and Natural Resources, page 72.</w:t>
      </w:r>
    </w:p>
    <w:p>
      <w:pPr>
        <w:numPr>
          <w:ilvl w:val="0"/>
          <w:numId w:val="1"/>
        </w:numPr>
        <w:spacing w:before="0" w:after="0" w:line="240" w:lineRule="auto"/>
        <w:jc w:val="left"/>
        <w:rPr>
          <w:color w:val="0200C9"/>
          <w:sz w:val="24"/>
          <w:szCs w:val="24"/>
        </w:rPr>
      </w:pPr>
      <w:r>
        <w:rPr>
          <w:color w:val="0200C9"/>
          <w:sz w:val="24"/>
          <w:szCs w:val="24"/>
        </w:rPr>
        <w:t xml:space="preserve">Wenneker M, Meijer H, Maas FM, de Bruine A, Vink P &amp; Pham K (2013) Bacterial canker of plum trees, caused by Pseudomonas syringae pathovars, in the Netherlands. Acta Horticulturae 985.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167476">
    <w:multiLevelType w:val="hybridMultilevel"/>
    <w:lvl w:ilvl="0" w:tplc="48264784">
      <w:start w:val="1"/>
      <w:numFmt w:val="decimal"/>
      <w:lvlText w:val="%1."/>
      <w:lvlJc w:val="left"/>
      <w:pPr>
        <w:ind w:left="720" w:hanging="360"/>
      </w:pPr>
    </w:lvl>
    <w:lvl w:ilvl="1" w:tplc="48264784" w:tentative="1">
      <w:start w:val="1"/>
      <w:numFmt w:val="lowerLetter"/>
      <w:lvlText w:val="%2."/>
      <w:lvlJc w:val="left"/>
      <w:pPr>
        <w:ind w:left="1440" w:hanging="360"/>
      </w:pPr>
    </w:lvl>
    <w:lvl w:ilvl="2" w:tplc="48264784" w:tentative="1">
      <w:start w:val="1"/>
      <w:numFmt w:val="lowerRoman"/>
      <w:lvlText w:val="%3."/>
      <w:lvlJc w:val="right"/>
      <w:pPr>
        <w:ind w:left="2160" w:hanging="180"/>
      </w:pPr>
    </w:lvl>
    <w:lvl w:ilvl="3" w:tplc="48264784" w:tentative="1">
      <w:start w:val="1"/>
      <w:numFmt w:val="decimal"/>
      <w:lvlText w:val="%4."/>
      <w:lvlJc w:val="left"/>
      <w:pPr>
        <w:ind w:left="2880" w:hanging="360"/>
      </w:pPr>
    </w:lvl>
    <w:lvl w:ilvl="4" w:tplc="48264784" w:tentative="1">
      <w:start w:val="1"/>
      <w:numFmt w:val="lowerLetter"/>
      <w:lvlText w:val="%5."/>
      <w:lvlJc w:val="left"/>
      <w:pPr>
        <w:ind w:left="3600" w:hanging="360"/>
      </w:pPr>
    </w:lvl>
    <w:lvl w:ilvl="5" w:tplc="48264784" w:tentative="1">
      <w:start w:val="1"/>
      <w:numFmt w:val="lowerRoman"/>
      <w:lvlText w:val="%6."/>
      <w:lvlJc w:val="right"/>
      <w:pPr>
        <w:ind w:left="4320" w:hanging="180"/>
      </w:pPr>
    </w:lvl>
    <w:lvl w:ilvl="6" w:tplc="48264784" w:tentative="1">
      <w:start w:val="1"/>
      <w:numFmt w:val="decimal"/>
      <w:lvlText w:val="%7."/>
      <w:lvlJc w:val="left"/>
      <w:pPr>
        <w:ind w:left="5040" w:hanging="360"/>
      </w:pPr>
    </w:lvl>
    <w:lvl w:ilvl="7" w:tplc="48264784" w:tentative="1">
      <w:start w:val="1"/>
      <w:numFmt w:val="lowerLetter"/>
      <w:lvlText w:val="%8."/>
      <w:lvlJc w:val="left"/>
      <w:pPr>
        <w:ind w:left="5760" w:hanging="360"/>
      </w:pPr>
    </w:lvl>
    <w:lvl w:ilvl="8" w:tplc="48264784" w:tentative="1">
      <w:start w:val="1"/>
      <w:numFmt w:val="lowerRoman"/>
      <w:lvlText w:val="%9."/>
      <w:lvlJc w:val="right"/>
      <w:pPr>
        <w:ind w:left="6480" w:hanging="180"/>
      </w:pPr>
    </w:lvl>
  </w:abstractNum>
  <w:abstractNum w:abstractNumId="63167475">
    <w:multiLevelType w:val="hybridMultilevel"/>
    <w:lvl w:ilvl="0" w:tplc="94289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167475">
    <w:abstractNumId w:val="63167475"/>
  </w:num>
  <w:num w:numId="63167476">
    <w:abstractNumId w:val="63167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562356" Type="http://schemas.microsoft.com/office/2011/relationships/commentsExtended" Target="commentsExtended.xml"/><Relationship Id="rId81166a042539a9119" Type="http://schemas.openxmlformats.org/officeDocument/2006/relationships/hyperlink" Target="https://gd.eppo.int/" TargetMode="External"/><Relationship Id="rId39266a042539a961a" Type="http://schemas.openxmlformats.org/officeDocument/2006/relationships/hyperlink" Target="https://doi.org/10.1079/cabicompendium.44978" TargetMode="External"/><Relationship Id="rId86916a042539a9731"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