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9276a3fc04ca98a8"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P syringae is not 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Bacterial canker of apricots is an important disease in regions of production with cold winters and conducive soils (Parisi et al. 2019). The disease is worse in low, gravelly, sandy spots, soils with shallow claypans,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ARN, 2017).</w:t>
      </w:r>
      <w:r>
        <w:rPr>
          <w:color w:val="606060"/>
          <w:sz w:val="24"/>
          <w:szCs w:val="24"/>
        </w:rPr>
        <w:br/>
        <w:t xml:space="preserve">Both Pseudomonas amygdali pv. morsprunorum (Psm1) and P. avellanae pv. morsprunorum (Psm2) have been reported to induce canker, dieback, necrosis on leaves, fruit and blossom on Prunus armeniaca, for Psm1 is had been confirmed by controlled pathogenicity tests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56916a3fc04ca9d28"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43306a3fc04ca9de7"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Apricot. Publication 3433. University of California Agriculture and Natural Resources, pages 59-60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98442">
    <w:multiLevelType w:val="hybridMultilevel"/>
    <w:lvl w:ilvl="0" w:tplc="90494076">
      <w:start w:val="1"/>
      <w:numFmt w:val="decimal"/>
      <w:lvlText w:val="%1."/>
      <w:lvlJc w:val="left"/>
      <w:pPr>
        <w:ind w:left="720" w:hanging="360"/>
      </w:pPr>
    </w:lvl>
    <w:lvl w:ilvl="1" w:tplc="90494076" w:tentative="1">
      <w:start w:val="1"/>
      <w:numFmt w:val="lowerLetter"/>
      <w:lvlText w:val="%2."/>
      <w:lvlJc w:val="left"/>
      <w:pPr>
        <w:ind w:left="1440" w:hanging="360"/>
      </w:pPr>
    </w:lvl>
    <w:lvl w:ilvl="2" w:tplc="90494076" w:tentative="1">
      <w:start w:val="1"/>
      <w:numFmt w:val="lowerRoman"/>
      <w:lvlText w:val="%3."/>
      <w:lvlJc w:val="right"/>
      <w:pPr>
        <w:ind w:left="2160" w:hanging="180"/>
      </w:pPr>
    </w:lvl>
    <w:lvl w:ilvl="3" w:tplc="90494076" w:tentative="1">
      <w:start w:val="1"/>
      <w:numFmt w:val="decimal"/>
      <w:lvlText w:val="%4."/>
      <w:lvlJc w:val="left"/>
      <w:pPr>
        <w:ind w:left="2880" w:hanging="360"/>
      </w:pPr>
    </w:lvl>
    <w:lvl w:ilvl="4" w:tplc="90494076" w:tentative="1">
      <w:start w:val="1"/>
      <w:numFmt w:val="lowerLetter"/>
      <w:lvlText w:val="%5."/>
      <w:lvlJc w:val="left"/>
      <w:pPr>
        <w:ind w:left="3600" w:hanging="360"/>
      </w:pPr>
    </w:lvl>
    <w:lvl w:ilvl="5" w:tplc="90494076" w:tentative="1">
      <w:start w:val="1"/>
      <w:numFmt w:val="lowerRoman"/>
      <w:lvlText w:val="%6."/>
      <w:lvlJc w:val="right"/>
      <w:pPr>
        <w:ind w:left="4320" w:hanging="180"/>
      </w:pPr>
    </w:lvl>
    <w:lvl w:ilvl="6" w:tplc="90494076" w:tentative="1">
      <w:start w:val="1"/>
      <w:numFmt w:val="decimal"/>
      <w:lvlText w:val="%7."/>
      <w:lvlJc w:val="left"/>
      <w:pPr>
        <w:ind w:left="5040" w:hanging="360"/>
      </w:pPr>
    </w:lvl>
    <w:lvl w:ilvl="7" w:tplc="90494076" w:tentative="1">
      <w:start w:val="1"/>
      <w:numFmt w:val="lowerLetter"/>
      <w:lvlText w:val="%8."/>
      <w:lvlJc w:val="left"/>
      <w:pPr>
        <w:ind w:left="5760" w:hanging="360"/>
      </w:pPr>
    </w:lvl>
    <w:lvl w:ilvl="8" w:tplc="90494076" w:tentative="1">
      <w:start w:val="1"/>
      <w:numFmt w:val="lowerRoman"/>
      <w:lvlText w:val="%9."/>
      <w:lvlJc w:val="right"/>
      <w:pPr>
        <w:ind w:left="6480" w:hanging="180"/>
      </w:pPr>
    </w:lvl>
  </w:abstractNum>
  <w:abstractNum w:abstractNumId="88698441">
    <w:multiLevelType w:val="hybridMultilevel"/>
    <w:lvl w:ilvl="0" w:tplc="45284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98441">
    <w:abstractNumId w:val="88698441"/>
  </w:num>
  <w:num w:numId="88698442">
    <w:abstractNumId w:val="886984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540884" Type="http://schemas.microsoft.com/office/2011/relationships/commentsExtended" Target="commentsExtended.xml"/><Relationship Id="rId19276a3fc04ca98a8" Type="http://schemas.openxmlformats.org/officeDocument/2006/relationships/hyperlink" Target="https://gd.eppo.int/" TargetMode="External"/><Relationship Id="rId56916a3fc04ca9d28" Type="http://schemas.openxmlformats.org/officeDocument/2006/relationships/hyperlink" Target="https://doi.org/10.1079/cabicompendium.44978" TargetMode="External"/><Relationship Id="rId43306a3fc04ca9de7"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