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996a042553e0811"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Ribes: In France, it has become one of the main threats to blackcurrant cultivation (Ribes nigrum L.), especially in Burgundy, the Loire valley and the Rhône-Alpes regions where blackcurrant production is an emblematic activity as well as an important economic activity. In the years following infestation, blackcurrants experience a decrease in plant vigour, defoliation and the subsequent death of infested plants and orchards – probably due to intense sap collection by P. pentagona when female density is high (Yasuda 1979; Dalstein et al. 2016, cited from Kuzmin et al., 2020).</w:t>
      </w:r>
      <w:r>
        <w:rPr>
          <w:color w:val="0200C9"/>
          <w:sz w:val="24"/>
          <w:szCs w:val="24"/>
        </w:rPr>
        <w:br/>
        <w:t xml:space="preserve">However, in responses to the questionnaire, FR supported deregulation, considering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61266a042553e0cf3"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56576a042553e0d86"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13886a042553e0db1"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88676a042553e0ddb"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2106a042553e0e27"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49906a042553e0e49"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92696a042553e0e6c"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1186a042553e0e8e"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53896">
    <w:multiLevelType w:val="hybridMultilevel"/>
    <w:lvl w:ilvl="0" w:tplc="37489085">
      <w:start w:val="1"/>
      <w:numFmt w:val="decimal"/>
      <w:lvlText w:val="%1."/>
      <w:lvlJc w:val="left"/>
      <w:pPr>
        <w:ind w:left="720" w:hanging="360"/>
      </w:pPr>
    </w:lvl>
    <w:lvl w:ilvl="1" w:tplc="37489085" w:tentative="1">
      <w:start w:val="1"/>
      <w:numFmt w:val="lowerLetter"/>
      <w:lvlText w:val="%2."/>
      <w:lvlJc w:val="left"/>
      <w:pPr>
        <w:ind w:left="1440" w:hanging="360"/>
      </w:pPr>
    </w:lvl>
    <w:lvl w:ilvl="2" w:tplc="37489085" w:tentative="1">
      <w:start w:val="1"/>
      <w:numFmt w:val="lowerRoman"/>
      <w:lvlText w:val="%3."/>
      <w:lvlJc w:val="right"/>
      <w:pPr>
        <w:ind w:left="2160" w:hanging="180"/>
      </w:pPr>
    </w:lvl>
    <w:lvl w:ilvl="3" w:tplc="37489085" w:tentative="1">
      <w:start w:val="1"/>
      <w:numFmt w:val="decimal"/>
      <w:lvlText w:val="%4."/>
      <w:lvlJc w:val="left"/>
      <w:pPr>
        <w:ind w:left="2880" w:hanging="360"/>
      </w:pPr>
    </w:lvl>
    <w:lvl w:ilvl="4" w:tplc="37489085" w:tentative="1">
      <w:start w:val="1"/>
      <w:numFmt w:val="lowerLetter"/>
      <w:lvlText w:val="%5."/>
      <w:lvlJc w:val="left"/>
      <w:pPr>
        <w:ind w:left="3600" w:hanging="360"/>
      </w:pPr>
    </w:lvl>
    <w:lvl w:ilvl="5" w:tplc="37489085" w:tentative="1">
      <w:start w:val="1"/>
      <w:numFmt w:val="lowerRoman"/>
      <w:lvlText w:val="%6."/>
      <w:lvlJc w:val="right"/>
      <w:pPr>
        <w:ind w:left="4320" w:hanging="180"/>
      </w:pPr>
    </w:lvl>
    <w:lvl w:ilvl="6" w:tplc="37489085" w:tentative="1">
      <w:start w:val="1"/>
      <w:numFmt w:val="decimal"/>
      <w:lvlText w:val="%7."/>
      <w:lvlJc w:val="left"/>
      <w:pPr>
        <w:ind w:left="5040" w:hanging="360"/>
      </w:pPr>
    </w:lvl>
    <w:lvl w:ilvl="7" w:tplc="37489085" w:tentative="1">
      <w:start w:val="1"/>
      <w:numFmt w:val="lowerLetter"/>
      <w:lvlText w:val="%8."/>
      <w:lvlJc w:val="left"/>
      <w:pPr>
        <w:ind w:left="5760" w:hanging="360"/>
      </w:pPr>
    </w:lvl>
    <w:lvl w:ilvl="8" w:tplc="37489085" w:tentative="1">
      <w:start w:val="1"/>
      <w:numFmt w:val="lowerRoman"/>
      <w:lvlText w:val="%9."/>
      <w:lvlJc w:val="right"/>
      <w:pPr>
        <w:ind w:left="6480" w:hanging="180"/>
      </w:pPr>
    </w:lvl>
  </w:abstractNum>
  <w:abstractNum w:abstractNumId="94053895">
    <w:multiLevelType w:val="hybridMultilevel"/>
    <w:lvl w:ilvl="0" w:tplc="67219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53895">
    <w:abstractNumId w:val="94053895"/>
  </w:num>
  <w:num w:numId="94053896">
    <w:abstractNumId w:val="940538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0293759" Type="http://schemas.microsoft.com/office/2011/relationships/commentsExtended" Target="commentsExtended.xml"/><Relationship Id="rId75996a042553e0811" Type="http://schemas.openxmlformats.org/officeDocument/2006/relationships/hyperlink" Target="https://gd.eppo.int/" TargetMode="External"/><Relationship Id="rId61266a042553e0cf3" Type="http://schemas.openxmlformats.org/officeDocument/2006/relationships/hyperlink" Target="https://planthealthportal.defra.gov.uk/data/pests/21693/data" TargetMode="External"/><Relationship Id="rId56576a042553e0d86" Type="http://schemas.openxmlformats.org/officeDocument/2006/relationships/hyperlink" Target="https://doi.org/10.3390/f11020192" TargetMode="External"/><Relationship Id="rId13886a042553e0db1" Type="http://schemas.openxmlformats.org/officeDocument/2006/relationships/hyperlink" Target="https://kvh.org.nz/vdb/document/104809" TargetMode="External"/><Relationship Id="rId88676a042553e0ddb" Type="http://schemas.openxmlformats.org/officeDocument/2006/relationships/hyperlink" Target="https://doi.org/10.1079/pwkb.species.45077" TargetMode="External"/><Relationship Id="rId42106a042553e0e27" Type="http://schemas.openxmlformats.org/officeDocument/2006/relationships/hyperlink" Target="https://www.jstor.org/stable/3493794" TargetMode="External"/><Relationship Id="rId49906a042553e0e49" Type="http://schemas.openxmlformats.org/officeDocument/2006/relationships/hyperlink" Target="https://diaspididae.linnaeus.naturalis.nl/linnaeus_ng/app/views/species/taxon.php?id=113126&amp;epi=155" TargetMode="External"/><Relationship Id="rId92696a042553e0e6c" Type="http://schemas.openxmlformats.org/officeDocument/2006/relationships/hyperlink" Target="https://doi.org/10.1303/jjaez.23.61" TargetMode="External"/><Relationship Id="rId91186a042553e0e8e"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