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736a3fb743c7915"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52986a3fb743c7e3d"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27746a3fb743c7ed3"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75686a3fb743c7efe"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51356a3fb743c7f26"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6096a3fb743c7f74"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96436a3fb743c7f96"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55226a3fb743c7fb9"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9136a3fb743c7fdb"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96918">
    <w:multiLevelType w:val="hybridMultilevel"/>
    <w:lvl w:ilvl="0" w:tplc="78632169">
      <w:start w:val="1"/>
      <w:numFmt w:val="decimal"/>
      <w:lvlText w:val="%1."/>
      <w:lvlJc w:val="left"/>
      <w:pPr>
        <w:ind w:left="720" w:hanging="360"/>
      </w:pPr>
    </w:lvl>
    <w:lvl w:ilvl="1" w:tplc="78632169" w:tentative="1">
      <w:start w:val="1"/>
      <w:numFmt w:val="lowerLetter"/>
      <w:lvlText w:val="%2."/>
      <w:lvlJc w:val="left"/>
      <w:pPr>
        <w:ind w:left="1440" w:hanging="360"/>
      </w:pPr>
    </w:lvl>
    <w:lvl w:ilvl="2" w:tplc="78632169" w:tentative="1">
      <w:start w:val="1"/>
      <w:numFmt w:val="lowerRoman"/>
      <w:lvlText w:val="%3."/>
      <w:lvlJc w:val="right"/>
      <w:pPr>
        <w:ind w:left="2160" w:hanging="180"/>
      </w:pPr>
    </w:lvl>
    <w:lvl w:ilvl="3" w:tplc="78632169" w:tentative="1">
      <w:start w:val="1"/>
      <w:numFmt w:val="decimal"/>
      <w:lvlText w:val="%4."/>
      <w:lvlJc w:val="left"/>
      <w:pPr>
        <w:ind w:left="2880" w:hanging="360"/>
      </w:pPr>
    </w:lvl>
    <w:lvl w:ilvl="4" w:tplc="78632169" w:tentative="1">
      <w:start w:val="1"/>
      <w:numFmt w:val="lowerLetter"/>
      <w:lvlText w:val="%5."/>
      <w:lvlJc w:val="left"/>
      <w:pPr>
        <w:ind w:left="3600" w:hanging="360"/>
      </w:pPr>
    </w:lvl>
    <w:lvl w:ilvl="5" w:tplc="78632169" w:tentative="1">
      <w:start w:val="1"/>
      <w:numFmt w:val="lowerRoman"/>
      <w:lvlText w:val="%6."/>
      <w:lvlJc w:val="right"/>
      <w:pPr>
        <w:ind w:left="4320" w:hanging="180"/>
      </w:pPr>
    </w:lvl>
    <w:lvl w:ilvl="6" w:tplc="78632169" w:tentative="1">
      <w:start w:val="1"/>
      <w:numFmt w:val="decimal"/>
      <w:lvlText w:val="%7."/>
      <w:lvlJc w:val="left"/>
      <w:pPr>
        <w:ind w:left="5040" w:hanging="360"/>
      </w:pPr>
    </w:lvl>
    <w:lvl w:ilvl="7" w:tplc="78632169" w:tentative="1">
      <w:start w:val="1"/>
      <w:numFmt w:val="lowerLetter"/>
      <w:lvlText w:val="%8."/>
      <w:lvlJc w:val="left"/>
      <w:pPr>
        <w:ind w:left="5760" w:hanging="360"/>
      </w:pPr>
    </w:lvl>
    <w:lvl w:ilvl="8" w:tplc="78632169" w:tentative="1">
      <w:start w:val="1"/>
      <w:numFmt w:val="lowerRoman"/>
      <w:lvlText w:val="%9."/>
      <w:lvlJc w:val="right"/>
      <w:pPr>
        <w:ind w:left="6480" w:hanging="180"/>
      </w:pPr>
    </w:lvl>
  </w:abstractNum>
  <w:abstractNum w:abstractNumId="12296917">
    <w:multiLevelType w:val="hybridMultilevel"/>
    <w:lvl w:ilvl="0" w:tplc="35065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96917">
    <w:abstractNumId w:val="12296917"/>
  </w:num>
  <w:num w:numId="12296918">
    <w:abstractNumId w:val="122969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631195" Type="http://schemas.microsoft.com/office/2011/relationships/commentsExtended" Target="commentsExtended.xml"/><Relationship Id="rId32736a3fb743c7915" Type="http://schemas.openxmlformats.org/officeDocument/2006/relationships/hyperlink" Target="https://gd.eppo.int/" TargetMode="External"/><Relationship Id="rId52986a3fb743c7e3d" Type="http://schemas.openxmlformats.org/officeDocument/2006/relationships/hyperlink" Target="https://planthealthportal.defra.gov.uk/data/pests/21693/data" TargetMode="External"/><Relationship Id="rId27746a3fb743c7ed3" Type="http://schemas.openxmlformats.org/officeDocument/2006/relationships/hyperlink" Target="https://doi.org/10.3390/f11020192" TargetMode="External"/><Relationship Id="rId75686a3fb743c7efe" Type="http://schemas.openxmlformats.org/officeDocument/2006/relationships/hyperlink" Target="https://kvh.org.nz/vdb/document/104809" TargetMode="External"/><Relationship Id="rId51356a3fb743c7f26" Type="http://schemas.openxmlformats.org/officeDocument/2006/relationships/hyperlink" Target="https://doi.org/10.1079/pwkb.species.45077" TargetMode="External"/><Relationship Id="rId46096a3fb743c7f74" Type="http://schemas.openxmlformats.org/officeDocument/2006/relationships/hyperlink" Target="https://www.jstor.org/stable/3493794" TargetMode="External"/><Relationship Id="rId96436a3fb743c7f96" Type="http://schemas.openxmlformats.org/officeDocument/2006/relationships/hyperlink" Target="https://diaspididae.linnaeus.naturalis.nl/linnaeus_ng/app/views/species/taxon.php?id=113126&amp;epi=155" TargetMode="External"/><Relationship Id="rId55226a3fb743c7fb9" Type="http://schemas.openxmlformats.org/officeDocument/2006/relationships/hyperlink" Target="https://doi.org/10.1303/jjaez.23.61" TargetMode="External"/><Relationship Id="rId19136a3fb743c7fdb"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