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706a0425ebe3bff"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41986a0425ebe41a5"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18306a0425ebe42c1"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41516a0425ebe43e9"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97766a0425ebe44c3"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86951">
    <w:multiLevelType w:val="hybridMultilevel"/>
    <w:lvl w:ilvl="0" w:tplc="77709911">
      <w:start w:val="1"/>
      <w:numFmt w:val="decimal"/>
      <w:lvlText w:val="%1."/>
      <w:lvlJc w:val="left"/>
      <w:pPr>
        <w:ind w:left="720" w:hanging="360"/>
      </w:pPr>
    </w:lvl>
    <w:lvl w:ilvl="1" w:tplc="77709911" w:tentative="1">
      <w:start w:val="1"/>
      <w:numFmt w:val="lowerLetter"/>
      <w:lvlText w:val="%2."/>
      <w:lvlJc w:val="left"/>
      <w:pPr>
        <w:ind w:left="1440" w:hanging="360"/>
      </w:pPr>
    </w:lvl>
    <w:lvl w:ilvl="2" w:tplc="77709911" w:tentative="1">
      <w:start w:val="1"/>
      <w:numFmt w:val="lowerRoman"/>
      <w:lvlText w:val="%3."/>
      <w:lvlJc w:val="right"/>
      <w:pPr>
        <w:ind w:left="2160" w:hanging="180"/>
      </w:pPr>
    </w:lvl>
    <w:lvl w:ilvl="3" w:tplc="77709911" w:tentative="1">
      <w:start w:val="1"/>
      <w:numFmt w:val="decimal"/>
      <w:lvlText w:val="%4."/>
      <w:lvlJc w:val="left"/>
      <w:pPr>
        <w:ind w:left="2880" w:hanging="360"/>
      </w:pPr>
    </w:lvl>
    <w:lvl w:ilvl="4" w:tplc="77709911" w:tentative="1">
      <w:start w:val="1"/>
      <w:numFmt w:val="lowerLetter"/>
      <w:lvlText w:val="%5."/>
      <w:lvlJc w:val="left"/>
      <w:pPr>
        <w:ind w:left="3600" w:hanging="360"/>
      </w:pPr>
    </w:lvl>
    <w:lvl w:ilvl="5" w:tplc="77709911" w:tentative="1">
      <w:start w:val="1"/>
      <w:numFmt w:val="lowerRoman"/>
      <w:lvlText w:val="%6."/>
      <w:lvlJc w:val="right"/>
      <w:pPr>
        <w:ind w:left="4320" w:hanging="180"/>
      </w:pPr>
    </w:lvl>
    <w:lvl w:ilvl="6" w:tplc="77709911" w:tentative="1">
      <w:start w:val="1"/>
      <w:numFmt w:val="decimal"/>
      <w:lvlText w:val="%7."/>
      <w:lvlJc w:val="left"/>
      <w:pPr>
        <w:ind w:left="5040" w:hanging="360"/>
      </w:pPr>
    </w:lvl>
    <w:lvl w:ilvl="7" w:tplc="77709911" w:tentative="1">
      <w:start w:val="1"/>
      <w:numFmt w:val="lowerLetter"/>
      <w:lvlText w:val="%8."/>
      <w:lvlJc w:val="left"/>
      <w:pPr>
        <w:ind w:left="5760" w:hanging="360"/>
      </w:pPr>
    </w:lvl>
    <w:lvl w:ilvl="8" w:tplc="77709911" w:tentative="1">
      <w:start w:val="1"/>
      <w:numFmt w:val="lowerRoman"/>
      <w:lvlText w:val="%9."/>
      <w:lvlJc w:val="right"/>
      <w:pPr>
        <w:ind w:left="6480" w:hanging="180"/>
      </w:pPr>
    </w:lvl>
  </w:abstractNum>
  <w:abstractNum w:abstractNumId="80786950">
    <w:multiLevelType w:val="hybridMultilevel"/>
    <w:lvl w:ilvl="0" w:tplc="40075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86950">
    <w:abstractNumId w:val="80786950"/>
  </w:num>
  <w:num w:numId="80786951">
    <w:abstractNumId w:val="80786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565134" Type="http://schemas.microsoft.com/office/2011/relationships/commentsExtended" Target="commentsExtended.xml"/><Relationship Id="rId38706a0425ebe3bff" Type="http://schemas.openxmlformats.org/officeDocument/2006/relationships/hyperlink" Target="https://gd.eppo.int/" TargetMode="External"/><Relationship Id="rId41986a0425ebe41a5" Type="http://schemas.openxmlformats.org/officeDocument/2006/relationships/hyperlink" Target="https://doi.org/10.3390/horticulturae9080941" TargetMode="External"/><Relationship Id="rId18306a0425ebe42c1" Type="http://schemas.openxmlformats.org/officeDocument/2006/relationships/hyperlink" Target="https://doi.org/10.1080/13102818.2021.1901608" TargetMode="External"/><Relationship Id="rId41516a0425ebe43e9" Type="http://schemas.openxmlformats.org/officeDocument/2006/relationships/hyperlink" Target="https://doi.org/10.1094/PHYTOFR-02-22-0013-R" TargetMode="External"/><Relationship Id="rId97766a0425ebe44c3"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