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PNRSV (prunus necrotic ringspot virus) (PNRSV0)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Prunus necrotic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(2020); Croatia (2002); Cyprus (2002); Czech Republic (2020); Denmark (2002); France (2002); Germany (2002); Greece (2010); Hungary (2002); Italy (2002); Latvia (2010); Malta (2002); Netherlands (2022); Poland (2002); Portugal (2002); Portugal/Azores (2002); Romania (2002); Slovakia (2002); Slovenia (2017); Spain (2010);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5866a042552d3c9b" w:history="1">
        <w:r>
          <w:rPr>
            <w:color w:val="0200C9"/>
            <w:sz w:val="24"/>
            <w:szCs w:val="24"/>
          </w:rPr>
          <w:t xml:space="preserve">https://gd.eppo.int/</w:t>
        </w:r>
      </w:hyperlink>
      <w:r>
        <w:rPr>
          <w:color w:val="0200C9"/>
          <w:sz w:val="24"/>
          <w:szCs w:val="24"/>
        </w:rPr>
        <w:t xml:space="preserve">).</w:t>
      </w:r>
      <w:r>
        <w:rPr>
          <w:color w:val="0200C9"/>
          <w:sz w:val="24"/>
          <w:szCs w:val="24"/>
        </w:rPr>
        <w:br/>
        <w:t xml:space="preserve">Remark: In the 1990s, the physanitary status of the Mediterranean stone fruit industry was surveyed in Albania, Italy (Apulia), Jordan, Lebanon, Malta, Palestine, Syria, Tunisia and Turkey (East-Anatolia).</w:t>
      </w:r>
      <w:r>
        <w:rPr>
          <w:color w:val="0200C9"/>
          <w:sz w:val="24"/>
          <w:szCs w:val="24"/>
        </w:rPr>
        <w:br/>
        <w:t xml:space="preserve">- Almond: The most common virus in almond was PNRV, the overall infection rate of almonds with this virus was 48.0% (Myrta et al. 2003).</w:t>
      </w:r>
      <w:r>
        <w:rPr>
          <w:color w:val="0200C9"/>
          <w:sz w:val="24"/>
          <w:szCs w:val="24"/>
        </w:rPr>
        <w:br/>
        <w:t xml:space="preserve">- Apricot: PNRV infection rates of apricot plantations ranged from 5 to 12%, higher rates were found in Italy (35%) and Malta (74%) (Myrta et al. 2003).</w:t>
      </w:r>
      <w:r>
        <w:rPr>
          <w:color w:val="0200C9"/>
          <w:sz w:val="24"/>
          <w:szCs w:val="24"/>
        </w:rPr>
        <w:br/>
        <w:t xml:space="preserve">- Peach: The PNRV infection rate in peach over all collected samples was 48.4% (Myrta et al. 2003).</w:t>
      </w:r>
      <w:r>
        <w:rPr>
          <w:color w:val="0200C9"/>
          <w:sz w:val="24"/>
          <w:szCs w:val="24"/>
        </w:rPr>
        <w:br/>
        <w:t xml:space="preserve">- Plum: PNRV infection rates over all plum samples reached 27.1% (Myrta et al. 2003).</w:t>
      </w:r>
      <w:r>
        <w:rPr>
          <w:color w:val="0200C9"/>
          <w:sz w:val="24"/>
          <w:szCs w:val="24"/>
        </w:rPr>
        <w:br/>
        <w:t xml:space="preserve">- Sweet &amp; sour cherry: Overall incidence of PNRSV in sweet cherry was 5.9% (Myrta et al. 2003). In Czech republic from 2006 to 2008, the incidence of Prunus necrotic ring spot virus (and Prune dwarf virus) in commercial orchards and nurseries were analysed (1,198 sweet cherry trees and 240 sour cherry trees). Prunus necrotic ring spot virus occurred in 3.6 % of the sweet cherry samples and 20.0% of the sour cherry samples (Suchá and Svobodová 2010).</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200C9"/>
          <w:sz w:val="24"/>
          <w:szCs w:val="24"/>
        </w:rPr>
        <w:br/>
        <w:t xml:space="preserve">Cherry Prunus avium &amp; Prunus cerasus.</w:t>
      </w:r>
      <w:r>
        <w:rPr>
          <w:color w:val="0200C9"/>
          <w:sz w:val="24"/>
          <w:szCs w:val="24"/>
        </w:rPr>
        <w:br/>
        <w:t xml:space="preserve">PNRSV symptoms in sweet and sour cherry may vary depending on the time passed since the initial infection.</w:t>
      </w:r>
      <w:r>
        <w:rPr>
          <w:color w:val="0200C9"/>
          <w:sz w:val="24"/>
          <w:szCs w:val="24"/>
        </w:rPr>
        <w:br/>
        <w:t xml:space="preserve">Typical PNRSV shock symptoms, i.e. leaf necrosis and shot holing, can be observed immediately after the virus enters the plant. New leaves that developed later in the season may remain symptomless. Delayed budbreak, retarded bloom, death of leaf and flower buds, slow fruit set, and reduced vigour were also early indications of the shock syndrome induced by PNRSV (Oliver et al, 2009).</w:t>
      </w:r>
      <w:r>
        <w:rPr>
          <w:color w:val="0200C9"/>
          <w:sz w:val="24"/>
          <w:szCs w:val="24"/>
        </w:rPr>
        <w:br/>
        <w:t xml:space="preserve">From a single infected tree of P. cerasus 'Stevnsbär', the virus could spread by pollen to neighboring trees. Nearly 40% of 60 young trees planted near older trees with PNRSV were infected within three years. The first symptoms were observed five years after planting. In two older orchards the PNRSV spread from 24 to 59% of the trees within the registered area during three years, and 29 to 68% during a five year period respectively. The effect of the virus disease on fruit yield was estimated in a 16 year old orchard. After PNRSV infection fruit yield was reduced to between 25-33% of the normal yield from symptom-free trees. During the year of shock reaction the yield was usually extremely low (Bech, 1991). In another article, it is reported that, for decades, PNRV has become an increasing problem in the traditional sour cherry-growing region of Rhineland-Palatinate. Due to the reduced productivity and fruit quality, the profitability limit can hardly be reached. The PNRV influence led to a 30% reduction in growth and a up to 57% reduction in yield (Hilsendegen, P, 1999).</w:t>
      </w:r>
      <w:r>
        <w:rPr>
          <w:color w:val="0200C9"/>
          <w:sz w:val="24"/>
          <w:szCs w:val="24"/>
        </w:rPr>
        <w:br/>
        <w:t xml:space="preserve">Various cherry rootstocks reacted differently to PNRSV infection (tolerant to susceptible) (Lang et al., 1998; Lang &amp; Howell, 2001).</w:t>
      </w:r>
      <w:r>
        <w:rPr>
          <w:color w:val="0200C9"/>
          <w:sz w:val="24"/>
          <w:szCs w:val="24"/>
        </w:rPr>
        <w:br/>
        <w:t xml:space="preserve">A PNRSV infection can also be latent, especially when the disease becomes chronic (Pavliuk et al., 2021). Mixed infection of plants with PDV and PNRSV can development more severe symptoms. These two viruses are often found in combination as both are readily transmitted by pollen (Çağlayan et al., 2011). A combination of PDV and PNRSV can also be symptomless: Perez-Sanches et al (2017) found that 60-100% of the sour and duke cherry (Prunus x gondouinii) infected with PNRSV in single and combined infections were symptomless.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93216a042552d4268"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Hilsendegen P (1999) Results of the tolerance of sour cherry cultivars to prunus necrotic ringspot virus (PNRV). Erwerbsobstbau 41(6), 192-197.</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51306a042552d4387"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96896a042552d449a"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14016a042552d4558"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842999">
    <w:multiLevelType w:val="hybridMultilevel"/>
    <w:lvl w:ilvl="0" w:tplc="24171798">
      <w:start w:val="1"/>
      <w:numFmt w:val="decimal"/>
      <w:lvlText w:val="%1."/>
      <w:lvlJc w:val="left"/>
      <w:pPr>
        <w:ind w:left="720" w:hanging="360"/>
      </w:pPr>
    </w:lvl>
    <w:lvl w:ilvl="1" w:tplc="24171798" w:tentative="1">
      <w:start w:val="1"/>
      <w:numFmt w:val="lowerLetter"/>
      <w:lvlText w:val="%2."/>
      <w:lvlJc w:val="left"/>
      <w:pPr>
        <w:ind w:left="1440" w:hanging="360"/>
      </w:pPr>
    </w:lvl>
    <w:lvl w:ilvl="2" w:tplc="24171798" w:tentative="1">
      <w:start w:val="1"/>
      <w:numFmt w:val="lowerRoman"/>
      <w:lvlText w:val="%3."/>
      <w:lvlJc w:val="right"/>
      <w:pPr>
        <w:ind w:left="2160" w:hanging="180"/>
      </w:pPr>
    </w:lvl>
    <w:lvl w:ilvl="3" w:tplc="24171798" w:tentative="1">
      <w:start w:val="1"/>
      <w:numFmt w:val="decimal"/>
      <w:lvlText w:val="%4."/>
      <w:lvlJc w:val="left"/>
      <w:pPr>
        <w:ind w:left="2880" w:hanging="360"/>
      </w:pPr>
    </w:lvl>
    <w:lvl w:ilvl="4" w:tplc="24171798" w:tentative="1">
      <w:start w:val="1"/>
      <w:numFmt w:val="lowerLetter"/>
      <w:lvlText w:val="%5."/>
      <w:lvlJc w:val="left"/>
      <w:pPr>
        <w:ind w:left="3600" w:hanging="360"/>
      </w:pPr>
    </w:lvl>
    <w:lvl w:ilvl="5" w:tplc="24171798" w:tentative="1">
      <w:start w:val="1"/>
      <w:numFmt w:val="lowerRoman"/>
      <w:lvlText w:val="%6."/>
      <w:lvlJc w:val="right"/>
      <w:pPr>
        <w:ind w:left="4320" w:hanging="180"/>
      </w:pPr>
    </w:lvl>
    <w:lvl w:ilvl="6" w:tplc="24171798" w:tentative="1">
      <w:start w:val="1"/>
      <w:numFmt w:val="decimal"/>
      <w:lvlText w:val="%7."/>
      <w:lvlJc w:val="left"/>
      <w:pPr>
        <w:ind w:left="5040" w:hanging="360"/>
      </w:pPr>
    </w:lvl>
    <w:lvl w:ilvl="7" w:tplc="24171798" w:tentative="1">
      <w:start w:val="1"/>
      <w:numFmt w:val="lowerLetter"/>
      <w:lvlText w:val="%8."/>
      <w:lvlJc w:val="left"/>
      <w:pPr>
        <w:ind w:left="5760" w:hanging="360"/>
      </w:pPr>
    </w:lvl>
    <w:lvl w:ilvl="8" w:tplc="24171798" w:tentative="1">
      <w:start w:val="1"/>
      <w:numFmt w:val="lowerRoman"/>
      <w:lvlText w:val="%9."/>
      <w:lvlJc w:val="right"/>
      <w:pPr>
        <w:ind w:left="6480" w:hanging="180"/>
      </w:pPr>
    </w:lvl>
  </w:abstractNum>
  <w:abstractNum w:abstractNumId="77842998">
    <w:multiLevelType w:val="hybridMultilevel"/>
    <w:lvl w:ilvl="0" w:tplc="144249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842998">
    <w:abstractNumId w:val="77842998"/>
  </w:num>
  <w:num w:numId="77842999">
    <w:abstractNumId w:val="778429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4981526" Type="http://schemas.microsoft.com/office/2011/relationships/commentsExtended" Target="commentsExtended.xml"/><Relationship Id="rId75866a042552d3c9b" Type="http://schemas.openxmlformats.org/officeDocument/2006/relationships/hyperlink" Target="https://gd.eppo.int/" TargetMode="External"/><Relationship Id="rId93216a042552d4268" Type="http://schemas.openxmlformats.org/officeDocument/2006/relationships/hyperlink" Target="https://doi.org/10.3390/horticulturae9080941" TargetMode="External"/><Relationship Id="rId51306a042552d4387" Type="http://schemas.openxmlformats.org/officeDocument/2006/relationships/hyperlink" Target="https://doi.org/10.1080/13102818.2021.1901608" TargetMode="External"/><Relationship Id="rId96896a042552d449a" Type="http://schemas.openxmlformats.org/officeDocument/2006/relationships/hyperlink" Target="https://doi.org/10.1094/PHYTOFR-02-22-0013-R" TargetMode="External"/><Relationship Id="rId14016a042552d4558" Type="http://schemas.openxmlformats.org/officeDocument/2006/relationships/hyperlink" Target="https://apsjournals.apsnet.org/doi/full/10.1094/PHYTOFR-08-23-0112-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